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6DD" w:rsidRPr="008D27B6" w:rsidRDefault="00B736DD" w:rsidP="00B736DD">
      <w:pPr>
        <w:spacing w:line="324" w:lineRule="auto"/>
        <w:ind w:firstLine="567"/>
        <w:jc w:val="center"/>
        <w:rPr>
          <w:rFonts w:ascii="宋体" w:hAnsi="宋体"/>
          <w:b/>
          <w:bCs/>
          <w:sz w:val="18"/>
          <w:szCs w:val="18"/>
        </w:rPr>
      </w:pPr>
      <w:r w:rsidRPr="008D27B6">
        <w:rPr>
          <w:rFonts w:ascii="宋体" w:hAnsi="宋体" w:hint="eastAsia"/>
          <w:b/>
          <w:bCs/>
          <w:sz w:val="18"/>
          <w:szCs w:val="18"/>
        </w:rPr>
        <w:t>第</w:t>
      </w:r>
      <w:r w:rsidRPr="008D27B6">
        <w:rPr>
          <w:rFonts w:ascii="宋体" w:hAnsi="宋体"/>
          <w:b/>
          <w:bCs/>
          <w:sz w:val="18"/>
          <w:szCs w:val="18"/>
        </w:rPr>
        <w:t>10</w:t>
      </w:r>
      <w:r w:rsidRPr="008D27B6">
        <w:rPr>
          <w:rFonts w:ascii="宋体" w:hAnsi="宋体" w:hint="eastAsia"/>
          <w:b/>
          <w:bCs/>
          <w:sz w:val="18"/>
          <w:szCs w:val="18"/>
        </w:rPr>
        <w:t>课</w:t>
      </w:r>
      <w:r>
        <w:rPr>
          <w:rFonts w:ascii="宋体" w:hAnsi="宋体"/>
          <w:b/>
          <w:bCs/>
          <w:sz w:val="18"/>
          <w:szCs w:val="18"/>
        </w:rPr>
        <w:t xml:space="preserve"> </w:t>
      </w:r>
      <w:r w:rsidRPr="008D27B6">
        <w:rPr>
          <w:rFonts w:ascii="宋体" w:hAnsi="宋体" w:hint="eastAsia"/>
          <w:b/>
          <w:bCs/>
          <w:sz w:val="18"/>
          <w:szCs w:val="18"/>
        </w:rPr>
        <w:t>鸦片战争</w:t>
      </w:r>
    </w:p>
    <w:p w:rsidR="00B736DD" w:rsidRPr="008D27B6" w:rsidRDefault="00B736DD" w:rsidP="00B736DD">
      <w:pPr>
        <w:spacing w:line="324" w:lineRule="auto"/>
        <w:ind w:firstLine="567"/>
        <w:jc w:val="left"/>
        <w:rPr>
          <w:rFonts w:hint="eastAsia"/>
          <w:sz w:val="18"/>
          <w:szCs w:val="18"/>
        </w:rPr>
      </w:pPr>
    </w:p>
    <w:p w:rsidR="00B736DD" w:rsidRPr="008D27B6" w:rsidRDefault="00B736DD" w:rsidP="00B736DD">
      <w:pPr>
        <w:spacing w:line="324" w:lineRule="auto"/>
        <w:ind w:firstLine="567"/>
        <w:jc w:val="left"/>
        <w:rPr>
          <w:rFonts w:hint="eastAsia"/>
          <w:b/>
          <w:bCs/>
          <w:sz w:val="18"/>
          <w:szCs w:val="18"/>
        </w:rPr>
      </w:pPr>
      <w:r w:rsidRPr="008D27B6">
        <w:rPr>
          <w:rFonts w:hint="eastAsia"/>
          <w:b/>
          <w:bCs/>
          <w:sz w:val="18"/>
          <w:szCs w:val="18"/>
        </w:rPr>
        <w:t>教学目标：</w:t>
      </w:r>
    </w:p>
    <w:p w:rsidR="00B736DD" w:rsidRPr="008D27B6" w:rsidRDefault="00B736DD" w:rsidP="00B736DD">
      <w:pPr>
        <w:numPr>
          <w:ilvl w:val="0"/>
          <w:numId w:val="7"/>
        </w:numPr>
        <w:adjustRightInd/>
        <w:spacing w:line="324" w:lineRule="auto"/>
        <w:jc w:val="left"/>
        <w:textAlignment w:val="auto"/>
        <w:rPr>
          <w:rFonts w:hint="eastAsia"/>
          <w:sz w:val="18"/>
          <w:szCs w:val="18"/>
        </w:rPr>
      </w:pPr>
      <w:r w:rsidRPr="008D27B6">
        <w:rPr>
          <w:rFonts w:hint="eastAsia"/>
          <w:sz w:val="18"/>
          <w:szCs w:val="18"/>
        </w:rPr>
        <w:t>知识与能力目标</w:t>
      </w:r>
    </w:p>
    <w:p w:rsidR="00B736DD" w:rsidRPr="008D27B6" w:rsidRDefault="00B736DD" w:rsidP="00B736DD">
      <w:pPr>
        <w:spacing w:line="324" w:lineRule="auto"/>
        <w:ind w:left="420" w:firstLine="147"/>
        <w:jc w:val="left"/>
        <w:rPr>
          <w:rFonts w:hint="eastAsia"/>
          <w:sz w:val="18"/>
          <w:szCs w:val="18"/>
        </w:rPr>
      </w:pPr>
      <w:r w:rsidRPr="008D27B6">
        <w:rPr>
          <w:rFonts w:hint="eastAsia"/>
          <w:sz w:val="18"/>
          <w:szCs w:val="18"/>
        </w:rPr>
        <w:t>①使学生了解和掌握鸦片战争前夕清朝封建统治的腐朽没落和欧美资本主义国家的迅速崛起；英国向中国走私鸦片的原因及危害；林</w:t>
      </w:r>
      <w:proofErr w:type="gramStart"/>
      <w:r w:rsidRPr="008D27B6">
        <w:rPr>
          <w:rFonts w:hint="eastAsia"/>
          <w:sz w:val="18"/>
          <w:szCs w:val="18"/>
        </w:rPr>
        <w:t>则领导</w:t>
      </w:r>
      <w:proofErr w:type="gramEnd"/>
      <w:r w:rsidRPr="008D27B6">
        <w:rPr>
          <w:rFonts w:hint="eastAsia"/>
          <w:sz w:val="18"/>
          <w:szCs w:val="18"/>
        </w:rPr>
        <w:t>虎门销烟；《南京条约》；鸦片战争的影响；第二次鸦片战争的爆发；《天津条约》、《北京条约》；第二次鸦片战争的影响。</w:t>
      </w:r>
    </w:p>
    <w:p w:rsidR="00B736DD" w:rsidRPr="008D27B6" w:rsidRDefault="00B736DD" w:rsidP="00B736DD">
      <w:pPr>
        <w:spacing w:line="324" w:lineRule="auto"/>
        <w:ind w:firstLine="567"/>
        <w:jc w:val="left"/>
        <w:rPr>
          <w:rFonts w:hint="eastAsia"/>
          <w:sz w:val="18"/>
          <w:szCs w:val="18"/>
        </w:rPr>
      </w:pPr>
      <w:r w:rsidRPr="008D27B6">
        <w:rPr>
          <w:rFonts w:hint="eastAsia"/>
          <w:sz w:val="18"/>
          <w:szCs w:val="18"/>
        </w:rPr>
        <w:t>②通过鸦片战争、第二次鸦片战争的学习，培养学生初步运用“历史地”看问题的观点，“透过现象看本质”历史发展的必然性与偶然性关系等观点，辩证地观察和分析历史问题的能力。</w:t>
      </w:r>
    </w:p>
    <w:p w:rsidR="00B736DD" w:rsidRPr="008D27B6" w:rsidRDefault="00B736DD" w:rsidP="00B736DD">
      <w:pPr>
        <w:spacing w:line="324" w:lineRule="auto"/>
        <w:ind w:firstLine="567"/>
        <w:jc w:val="left"/>
        <w:rPr>
          <w:rFonts w:hint="eastAsia"/>
          <w:sz w:val="18"/>
          <w:szCs w:val="18"/>
        </w:rPr>
      </w:pPr>
      <w:r w:rsidRPr="008D27B6">
        <w:rPr>
          <w:rFonts w:hint="eastAsia"/>
          <w:sz w:val="18"/>
          <w:szCs w:val="18"/>
        </w:rPr>
        <w:t>2</w:t>
      </w:r>
      <w:r w:rsidRPr="008D27B6">
        <w:rPr>
          <w:rFonts w:hint="eastAsia"/>
          <w:sz w:val="18"/>
          <w:szCs w:val="18"/>
        </w:rPr>
        <w:t>、过程与方法目标</w:t>
      </w:r>
    </w:p>
    <w:p w:rsidR="00B736DD" w:rsidRPr="008D27B6" w:rsidRDefault="00B736DD" w:rsidP="00B736DD">
      <w:pPr>
        <w:numPr>
          <w:ilvl w:val="1"/>
          <w:numId w:val="6"/>
        </w:numPr>
        <w:adjustRightInd/>
        <w:spacing w:line="324" w:lineRule="auto"/>
        <w:ind w:left="0" w:firstLine="567"/>
        <w:jc w:val="left"/>
        <w:textAlignment w:val="auto"/>
        <w:rPr>
          <w:rFonts w:hint="eastAsia"/>
          <w:sz w:val="18"/>
          <w:szCs w:val="18"/>
        </w:rPr>
      </w:pPr>
      <w:r w:rsidRPr="008D27B6">
        <w:rPr>
          <w:rFonts w:hint="eastAsia"/>
          <w:sz w:val="18"/>
          <w:szCs w:val="18"/>
        </w:rPr>
        <w:t>运用情景教学法。利用多媒体辅助，创设情景，让学生体验感受历史。</w:t>
      </w:r>
    </w:p>
    <w:p w:rsidR="00B736DD" w:rsidRPr="008D27B6" w:rsidRDefault="00B736DD" w:rsidP="00B736DD">
      <w:pPr>
        <w:numPr>
          <w:ilvl w:val="1"/>
          <w:numId w:val="6"/>
        </w:numPr>
        <w:adjustRightInd/>
        <w:spacing w:line="324" w:lineRule="auto"/>
        <w:ind w:left="0" w:firstLine="567"/>
        <w:jc w:val="left"/>
        <w:textAlignment w:val="auto"/>
        <w:rPr>
          <w:rFonts w:hint="eastAsia"/>
          <w:sz w:val="18"/>
          <w:szCs w:val="18"/>
        </w:rPr>
      </w:pPr>
      <w:r w:rsidRPr="008D27B6">
        <w:rPr>
          <w:rFonts w:hint="eastAsia"/>
          <w:sz w:val="18"/>
          <w:szCs w:val="18"/>
        </w:rPr>
        <w:t>运用层层剥笋法。利用学生好奇心理与欲望强的心理特征，层层设</w:t>
      </w:r>
      <w:proofErr w:type="gramStart"/>
      <w:r w:rsidRPr="008D27B6">
        <w:rPr>
          <w:rFonts w:hint="eastAsia"/>
          <w:sz w:val="18"/>
          <w:szCs w:val="18"/>
        </w:rPr>
        <w:t>疑</w:t>
      </w:r>
      <w:proofErr w:type="gramEnd"/>
      <w:r w:rsidRPr="008D27B6">
        <w:rPr>
          <w:rFonts w:hint="eastAsia"/>
          <w:sz w:val="18"/>
          <w:szCs w:val="18"/>
        </w:rPr>
        <w:t>，留下念，吸引学生，恰当点拨，步步推进，从而构建完整的知识体系。</w:t>
      </w:r>
    </w:p>
    <w:p w:rsidR="00B736DD" w:rsidRPr="008D27B6" w:rsidRDefault="00B736DD" w:rsidP="00B736DD">
      <w:pPr>
        <w:spacing w:line="324" w:lineRule="auto"/>
        <w:ind w:left="420" w:firstLine="147"/>
        <w:jc w:val="left"/>
        <w:rPr>
          <w:rFonts w:hint="eastAsia"/>
          <w:sz w:val="18"/>
          <w:szCs w:val="18"/>
        </w:rPr>
      </w:pPr>
      <w:r w:rsidRPr="008D27B6">
        <w:rPr>
          <w:rFonts w:hint="eastAsia"/>
          <w:sz w:val="18"/>
          <w:szCs w:val="18"/>
        </w:rPr>
        <w:t>3</w:t>
      </w:r>
      <w:r w:rsidRPr="008D27B6">
        <w:rPr>
          <w:rFonts w:hint="eastAsia"/>
          <w:sz w:val="18"/>
          <w:szCs w:val="18"/>
        </w:rPr>
        <w:t>、情感态度与价值观目标</w:t>
      </w:r>
    </w:p>
    <w:p w:rsidR="00B736DD" w:rsidRPr="008D27B6" w:rsidRDefault="00B736DD" w:rsidP="00B736DD">
      <w:pPr>
        <w:spacing w:line="324" w:lineRule="auto"/>
        <w:ind w:left="420" w:firstLine="420"/>
        <w:jc w:val="left"/>
        <w:rPr>
          <w:rFonts w:hint="eastAsia"/>
          <w:sz w:val="18"/>
          <w:szCs w:val="18"/>
        </w:rPr>
      </w:pPr>
      <w:r w:rsidRPr="008D27B6">
        <w:rPr>
          <w:rFonts w:hint="eastAsia"/>
          <w:sz w:val="18"/>
          <w:szCs w:val="18"/>
        </w:rPr>
        <w:t>对中国而言，鸦片战争、第二次鸦片战争是反侵略的自卫战争。由于清政府的腐败和落后导致了战争的失败。落后就要挨打，这是鸦片战争、第二次鸦片战争为后人提供的深刻救生教训。</w:t>
      </w:r>
      <w:r w:rsidRPr="008D27B6">
        <w:rPr>
          <w:rFonts w:hint="eastAsia"/>
          <w:sz w:val="18"/>
          <w:szCs w:val="18"/>
        </w:rPr>
        <w:t xml:space="preserve"> </w:t>
      </w:r>
    </w:p>
    <w:p w:rsidR="00B736DD" w:rsidRPr="008D27B6" w:rsidRDefault="00B736DD" w:rsidP="00B736DD">
      <w:pPr>
        <w:spacing w:line="324" w:lineRule="auto"/>
        <w:ind w:firstLine="567"/>
        <w:jc w:val="left"/>
        <w:rPr>
          <w:rFonts w:hint="eastAsia"/>
          <w:b/>
          <w:bCs/>
          <w:sz w:val="18"/>
          <w:szCs w:val="18"/>
        </w:rPr>
      </w:pPr>
      <w:r w:rsidRPr="008D27B6">
        <w:rPr>
          <w:rFonts w:hint="eastAsia"/>
          <w:b/>
          <w:bCs/>
          <w:sz w:val="18"/>
          <w:szCs w:val="18"/>
        </w:rPr>
        <w:t>教学重点、难点</w:t>
      </w:r>
    </w:p>
    <w:p w:rsidR="00B736DD" w:rsidRPr="008D27B6" w:rsidRDefault="00B736DD" w:rsidP="00B736DD">
      <w:pPr>
        <w:spacing w:line="324" w:lineRule="auto"/>
        <w:ind w:firstLine="567"/>
        <w:jc w:val="left"/>
        <w:rPr>
          <w:rFonts w:hint="eastAsia"/>
          <w:sz w:val="18"/>
          <w:szCs w:val="18"/>
        </w:rPr>
      </w:pPr>
      <w:r w:rsidRPr="008D27B6">
        <w:rPr>
          <w:rFonts w:hint="eastAsia"/>
          <w:sz w:val="18"/>
          <w:szCs w:val="18"/>
        </w:rPr>
        <w:t>重点：两次鸦片战争的影响，《南京条约》、《天津条约》</w:t>
      </w:r>
    </w:p>
    <w:p w:rsidR="00B736DD" w:rsidRPr="008D27B6" w:rsidRDefault="00B736DD" w:rsidP="00B736DD">
      <w:pPr>
        <w:spacing w:line="324" w:lineRule="auto"/>
        <w:ind w:firstLine="567"/>
        <w:jc w:val="left"/>
        <w:rPr>
          <w:rFonts w:hint="eastAsia"/>
          <w:sz w:val="18"/>
          <w:szCs w:val="18"/>
        </w:rPr>
      </w:pPr>
      <w:r w:rsidRPr="008D27B6">
        <w:rPr>
          <w:rFonts w:hint="eastAsia"/>
          <w:sz w:val="18"/>
          <w:szCs w:val="18"/>
        </w:rPr>
        <w:t>难点：两次鸦片战争的</w:t>
      </w:r>
      <w:proofErr w:type="gramStart"/>
      <w:r w:rsidRPr="008D27B6">
        <w:rPr>
          <w:rFonts w:hint="eastAsia"/>
          <w:sz w:val="18"/>
          <w:szCs w:val="18"/>
        </w:rPr>
        <w:t>的</w:t>
      </w:r>
      <w:proofErr w:type="gramEnd"/>
      <w:r w:rsidRPr="008D27B6">
        <w:rPr>
          <w:rFonts w:hint="eastAsia"/>
          <w:sz w:val="18"/>
          <w:szCs w:val="18"/>
        </w:rPr>
        <w:t>背景、原因</w:t>
      </w:r>
    </w:p>
    <w:p w:rsidR="00B736DD" w:rsidRPr="008D27B6" w:rsidRDefault="00B736DD" w:rsidP="00B736DD">
      <w:pPr>
        <w:spacing w:line="324" w:lineRule="auto"/>
        <w:ind w:firstLine="567"/>
        <w:jc w:val="left"/>
        <w:rPr>
          <w:rFonts w:hint="eastAsia"/>
          <w:sz w:val="18"/>
          <w:szCs w:val="18"/>
        </w:rPr>
      </w:pPr>
      <w:r w:rsidRPr="008D27B6">
        <w:rPr>
          <w:rFonts w:hint="eastAsia"/>
          <w:b/>
          <w:bCs/>
          <w:sz w:val="18"/>
          <w:szCs w:val="18"/>
        </w:rPr>
        <w:t>课时安排：</w:t>
      </w:r>
      <w:proofErr w:type="gramStart"/>
      <w:r w:rsidRPr="008D27B6">
        <w:rPr>
          <w:rFonts w:hint="eastAsia"/>
          <w:sz w:val="18"/>
          <w:szCs w:val="18"/>
        </w:rPr>
        <w:t>一</w:t>
      </w:r>
      <w:proofErr w:type="gramEnd"/>
      <w:r w:rsidRPr="008D27B6">
        <w:rPr>
          <w:rFonts w:hint="eastAsia"/>
          <w:sz w:val="18"/>
          <w:szCs w:val="18"/>
        </w:rPr>
        <w:t>课时</w:t>
      </w:r>
    </w:p>
    <w:p w:rsidR="00B736DD" w:rsidRPr="008D27B6" w:rsidRDefault="00B736DD" w:rsidP="00B736DD">
      <w:pPr>
        <w:spacing w:line="324" w:lineRule="auto"/>
        <w:ind w:firstLine="567"/>
        <w:jc w:val="left"/>
        <w:rPr>
          <w:rFonts w:hint="eastAsia"/>
          <w:b/>
          <w:bCs/>
          <w:sz w:val="18"/>
          <w:szCs w:val="18"/>
        </w:rPr>
      </w:pPr>
      <w:r w:rsidRPr="008D27B6">
        <w:rPr>
          <w:rFonts w:hint="eastAsia"/>
          <w:b/>
          <w:bCs/>
          <w:sz w:val="18"/>
          <w:szCs w:val="18"/>
        </w:rPr>
        <w:t>教学过程：</w:t>
      </w:r>
    </w:p>
    <w:p w:rsidR="00B736DD" w:rsidRPr="008D27B6" w:rsidRDefault="00B736DD" w:rsidP="00B736DD">
      <w:pPr>
        <w:spacing w:line="324" w:lineRule="auto"/>
        <w:ind w:firstLine="567"/>
        <w:jc w:val="left"/>
        <w:rPr>
          <w:b/>
          <w:bCs/>
          <w:sz w:val="18"/>
          <w:szCs w:val="18"/>
        </w:rPr>
      </w:pPr>
      <w:r w:rsidRPr="008D27B6">
        <w:rPr>
          <w:rFonts w:hint="eastAsia"/>
          <w:b/>
          <w:bCs/>
          <w:sz w:val="18"/>
          <w:szCs w:val="18"/>
        </w:rPr>
        <w:t>导入新课：</w:t>
      </w:r>
      <w:r w:rsidRPr="008D27B6">
        <w:rPr>
          <w:b/>
          <w:bCs/>
          <w:sz w:val="18"/>
          <w:szCs w:val="18"/>
        </w:rPr>
        <w:t xml:space="preserve"> </w:t>
      </w:r>
    </w:p>
    <w:p w:rsidR="00B736DD" w:rsidRPr="008D27B6" w:rsidRDefault="00B736DD" w:rsidP="00B736DD">
      <w:pPr>
        <w:spacing w:line="324" w:lineRule="auto"/>
        <w:ind w:firstLine="567"/>
        <w:jc w:val="left"/>
        <w:rPr>
          <w:sz w:val="18"/>
          <w:szCs w:val="18"/>
        </w:rPr>
      </w:pPr>
      <w:r w:rsidRPr="008D27B6">
        <w:rPr>
          <w:rFonts w:hint="eastAsia"/>
          <w:sz w:val="18"/>
          <w:szCs w:val="18"/>
        </w:rPr>
        <w:t>人民英雄纪念碑上面有八幅浮雕，第一幅就是虎门销烟的场景，反映了中国人民反对外国资本主义侵略的坚强决心。虎门销烟后，英国以此为借口，发动了鸦片战争，打开了中国大门，中国开始沦为半殖民地半封建社会。</w:t>
      </w:r>
    </w:p>
    <w:p w:rsidR="00B736DD" w:rsidRPr="008D27B6" w:rsidRDefault="00B736DD" w:rsidP="00B736DD">
      <w:pPr>
        <w:numPr>
          <w:ilvl w:val="0"/>
          <w:numId w:val="1"/>
        </w:numPr>
        <w:adjustRightInd/>
        <w:spacing w:line="324" w:lineRule="auto"/>
        <w:ind w:firstLine="567"/>
        <w:jc w:val="left"/>
        <w:textAlignment w:val="auto"/>
        <w:rPr>
          <w:sz w:val="18"/>
          <w:szCs w:val="18"/>
        </w:rPr>
      </w:pPr>
      <w:r w:rsidRPr="008D27B6">
        <w:rPr>
          <w:rFonts w:hint="eastAsia"/>
          <w:sz w:val="18"/>
          <w:szCs w:val="18"/>
        </w:rPr>
        <w:t>鸦片战争鸦片战争</w:t>
      </w:r>
    </w:p>
    <w:p w:rsidR="00B736DD" w:rsidRPr="008D27B6" w:rsidRDefault="00B736DD" w:rsidP="00B736DD">
      <w:pPr>
        <w:numPr>
          <w:ilvl w:val="0"/>
          <w:numId w:val="2"/>
        </w:numPr>
        <w:adjustRightInd/>
        <w:spacing w:line="324" w:lineRule="auto"/>
        <w:ind w:firstLine="567"/>
        <w:jc w:val="left"/>
        <w:textAlignment w:val="auto"/>
        <w:rPr>
          <w:sz w:val="18"/>
          <w:szCs w:val="18"/>
        </w:rPr>
      </w:pPr>
      <w:r w:rsidRPr="008D27B6">
        <w:rPr>
          <w:rFonts w:hint="eastAsia"/>
          <w:sz w:val="18"/>
          <w:szCs w:val="18"/>
        </w:rPr>
        <w:t>鸦片战争前夕的中国和世界</w:t>
      </w:r>
    </w:p>
    <w:p w:rsidR="00B736DD" w:rsidRPr="008D27B6" w:rsidRDefault="00B736DD" w:rsidP="00B736DD">
      <w:pPr>
        <w:spacing w:line="324" w:lineRule="auto"/>
        <w:ind w:firstLine="567"/>
        <w:jc w:val="left"/>
        <w:rPr>
          <w:sz w:val="18"/>
          <w:szCs w:val="18"/>
        </w:rPr>
      </w:pPr>
      <w:r w:rsidRPr="008D27B6">
        <w:rPr>
          <w:rFonts w:hint="eastAsia"/>
          <w:sz w:val="18"/>
          <w:szCs w:val="18"/>
        </w:rPr>
        <w:t>（教师引导学生结合教材内容，从经济、政治、军事、外交、中英贸易、总体特征等方面，归纳中国、世界（英国）的发展状况，讨论鸦片战争的国际、国内背景。）</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0"/>
        <w:gridCol w:w="2841"/>
        <w:gridCol w:w="2841"/>
      </w:tblGrid>
      <w:tr w:rsidR="00B736DD" w:rsidRPr="008D27B6" w:rsidTr="006F7C13">
        <w:tblPrEx>
          <w:tblCellMar>
            <w:top w:w="0" w:type="dxa"/>
            <w:left w:w="0" w:type="dxa"/>
            <w:bottom w:w="0" w:type="dxa"/>
            <w:right w:w="0" w:type="dxa"/>
          </w:tblCellMar>
        </w:tblPrEx>
        <w:tc>
          <w:tcPr>
            <w:tcW w:w="2840" w:type="dxa"/>
            <w:tcBorders>
              <w:top w:val="single" w:sz="4" w:space="0" w:color="auto"/>
              <w:left w:val="single" w:sz="4" w:space="0" w:color="auto"/>
              <w:bottom w:val="single" w:sz="4" w:space="0" w:color="auto"/>
              <w:right w:val="single" w:sz="4" w:space="0" w:color="auto"/>
            </w:tcBorders>
          </w:tcPr>
          <w:p w:rsidR="00B736DD" w:rsidRPr="008D27B6" w:rsidRDefault="00B736DD" w:rsidP="006F7C13">
            <w:pPr>
              <w:spacing w:line="324" w:lineRule="auto"/>
              <w:ind w:firstLine="567"/>
              <w:jc w:val="left"/>
              <w:rPr>
                <w:sz w:val="18"/>
                <w:szCs w:val="18"/>
              </w:rPr>
            </w:pPr>
            <w:r w:rsidRPr="008D27B6">
              <w:rPr>
                <w:rFonts w:hint="eastAsia"/>
                <w:sz w:val="18"/>
                <w:szCs w:val="18"/>
              </w:rPr>
              <w:t>比较项</w:t>
            </w:r>
          </w:p>
        </w:tc>
        <w:tc>
          <w:tcPr>
            <w:tcW w:w="2841" w:type="dxa"/>
            <w:tcBorders>
              <w:top w:val="single" w:sz="4" w:space="0" w:color="auto"/>
              <w:left w:val="single" w:sz="4" w:space="0" w:color="auto"/>
              <w:bottom w:val="single" w:sz="4" w:space="0" w:color="auto"/>
              <w:right w:val="single" w:sz="4" w:space="0" w:color="auto"/>
            </w:tcBorders>
          </w:tcPr>
          <w:p w:rsidR="00B736DD" w:rsidRPr="008D27B6" w:rsidRDefault="00B736DD" w:rsidP="006F7C13">
            <w:pPr>
              <w:spacing w:line="324" w:lineRule="auto"/>
              <w:ind w:firstLine="567"/>
              <w:jc w:val="left"/>
              <w:rPr>
                <w:sz w:val="18"/>
                <w:szCs w:val="18"/>
              </w:rPr>
            </w:pPr>
            <w:r w:rsidRPr="008D27B6">
              <w:rPr>
                <w:rFonts w:hint="eastAsia"/>
                <w:sz w:val="18"/>
                <w:szCs w:val="18"/>
              </w:rPr>
              <w:t>中国</w:t>
            </w:r>
          </w:p>
        </w:tc>
        <w:tc>
          <w:tcPr>
            <w:tcW w:w="2841" w:type="dxa"/>
            <w:tcBorders>
              <w:top w:val="single" w:sz="4" w:space="0" w:color="auto"/>
              <w:left w:val="single" w:sz="4" w:space="0" w:color="auto"/>
              <w:bottom w:val="single" w:sz="4" w:space="0" w:color="auto"/>
              <w:right w:val="single" w:sz="4" w:space="0" w:color="auto"/>
            </w:tcBorders>
          </w:tcPr>
          <w:p w:rsidR="00B736DD" w:rsidRPr="008D27B6" w:rsidRDefault="00B736DD" w:rsidP="006F7C13">
            <w:pPr>
              <w:spacing w:line="324" w:lineRule="auto"/>
              <w:ind w:firstLine="567"/>
              <w:jc w:val="left"/>
              <w:rPr>
                <w:sz w:val="18"/>
                <w:szCs w:val="18"/>
              </w:rPr>
            </w:pPr>
            <w:r w:rsidRPr="008D27B6">
              <w:rPr>
                <w:rFonts w:hint="eastAsia"/>
                <w:sz w:val="18"/>
                <w:szCs w:val="18"/>
              </w:rPr>
              <w:t>英国</w:t>
            </w:r>
          </w:p>
        </w:tc>
      </w:tr>
      <w:tr w:rsidR="00B736DD" w:rsidRPr="008D27B6" w:rsidTr="006F7C13">
        <w:tblPrEx>
          <w:tblCellMar>
            <w:top w:w="0" w:type="dxa"/>
            <w:left w:w="0" w:type="dxa"/>
            <w:bottom w:w="0" w:type="dxa"/>
            <w:right w:w="0" w:type="dxa"/>
          </w:tblCellMar>
        </w:tblPrEx>
        <w:tc>
          <w:tcPr>
            <w:tcW w:w="2840" w:type="dxa"/>
            <w:tcBorders>
              <w:top w:val="single" w:sz="4" w:space="0" w:color="auto"/>
              <w:left w:val="single" w:sz="4" w:space="0" w:color="auto"/>
              <w:bottom w:val="single" w:sz="4" w:space="0" w:color="auto"/>
              <w:right w:val="single" w:sz="4" w:space="0" w:color="auto"/>
            </w:tcBorders>
          </w:tcPr>
          <w:p w:rsidR="00B736DD" w:rsidRPr="008D27B6" w:rsidRDefault="00B736DD" w:rsidP="006F7C13">
            <w:pPr>
              <w:spacing w:line="324" w:lineRule="auto"/>
              <w:ind w:firstLine="567"/>
              <w:jc w:val="left"/>
              <w:rPr>
                <w:sz w:val="18"/>
                <w:szCs w:val="18"/>
              </w:rPr>
            </w:pPr>
            <w:r w:rsidRPr="008D27B6">
              <w:rPr>
                <w:rFonts w:hint="eastAsia"/>
                <w:sz w:val="18"/>
                <w:szCs w:val="18"/>
              </w:rPr>
              <w:t>经济</w:t>
            </w:r>
          </w:p>
        </w:tc>
        <w:tc>
          <w:tcPr>
            <w:tcW w:w="2841" w:type="dxa"/>
            <w:tcBorders>
              <w:top w:val="single" w:sz="4" w:space="0" w:color="auto"/>
              <w:left w:val="single" w:sz="4" w:space="0" w:color="auto"/>
              <w:bottom w:val="single" w:sz="4" w:space="0" w:color="auto"/>
              <w:right w:val="single" w:sz="4" w:space="0" w:color="auto"/>
            </w:tcBorders>
          </w:tcPr>
          <w:p w:rsidR="00B736DD" w:rsidRPr="008D27B6" w:rsidRDefault="00B736DD" w:rsidP="006F7C13">
            <w:pPr>
              <w:spacing w:line="324" w:lineRule="auto"/>
              <w:ind w:firstLine="567"/>
              <w:jc w:val="left"/>
              <w:rPr>
                <w:sz w:val="18"/>
                <w:szCs w:val="18"/>
              </w:rPr>
            </w:pPr>
            <w:r w:rsidRPr="008D27B6">
              <w:rPr>
                <w:rFonts w:hint="eastAsia"/>
                <w:sz w:val="18"/>
                <w:szCs w:val="18"/>
              </w:rPr>
              <w:t>自然经济占统治地位，土地高度集中，财政困难</w:t>
            </w:r>
          </w:p>
        </w:tc>
        <w:tc>
          <w:tcPr>
            <w:tcW w:w="2841" w:type="dxa"/>
            <w:tcBorders>
              <w:top w:val="single" w:sz="4" w:space="0" w:color="auto"/>
              <w:left w:val="single" w:sz="4" w:space="0" w:color="auto"/>
              <w:bottom w:val="single" w:sz="4" w:space="0" w:color="auto"/>
              <w:right w:val="single" w:sz="4" w:space="0" w:color="auto"/>
            </w:tcBorders>
          </w:tcPr>
          <w:p w:rsidR="00B736DD" w:rsidRPr="008D27B6" w:rsidRDefault="00B736DD" w:rsidP="006F7C13">
            <w:pPr>
              <w:spacing w:line="324" w:lineRule="auto"/>
              <w:ind w:firstLine="567"/>
              <w:jc w:val="left"/>
              <w:rPr>
                <w:sz w:val="18"/>
                <w:szCs w:val="18"/>
              </w:rPr>
            </w:pPr>
            <w:r w:rsidRPr="008D27B6">
              <w:rPr>
                <w:rFonts w:hint="eastAsia"/>
                <w:sz w:val="18"/>
                <w:szCs w:val="18"/>
              </w:rPr>
              <w:t>完成工业革命，生产力水平最高</w:t>
            </w:r>
          </w:p>
        </w:tc>
      </w:tr>
      <w:tr w:rsidR="00B736DD" w:rsidRPr="008D27B6" w:rsidTr="006F7C13">
        <w:tblPrEx>
          <w:tblCellMar>
            <w:top w:w="0" w:type="dxa"/>
            <w:left w:w="0" w:type="dxa"/>
            <w:bottom w:w="0" w:type="dxa"/>
            <w:right w:w="0" w:type="dxa"/>
          </w:tblCellMar>
        </w:tblPrEx>
        <w:tc>
          <w:tcPr>
            <w:tcW w:w="2840" w:type="dxa"/>
            <w:tcBorders>
              <w:top w:val="single" w:sz="4" w:space="0" w:color="auto"/>
              <w:left w:val="single" w:sz="4" w:space="0" w:color="auto"/>
              <w:bottom w:val="single" w:sz="4" w:space="0" w:color="auto"/>
              <w:right w:val="single" w:sz="4" w:space="0" w:color="auto"/>
            </w:tcBorders>
          </w:tcPr>
          <w:p w:rsidR="00B736DD" w:rsidRPr="008D27B6" w:rsidRDefault="00B736DD" w:rsidP="006F7C13">
            <w:pPr>
              <w:spacing w:line="324" w:lineRule="auto"/>
              <w:ind w:firstLine="567"/>
              <w:jc w:val="left"/>
              <w:rPr>
                <w:sz w:val="18"/>
                <w:szCs w:val="18"/>
              </w:rPr>
            </w:pPr>
            <w:r w:rsidRPr="008D27B6">
              <w:rPr>
                <w:rFonts w:hint="eastAsia"/>
                <w:sz w:val="18"/>
                <w:szCs w:val="18"/>
              </w:rPr>
              <w:t>政治</w:t>
            </w:r>
          </w:p>
        </w:tc>
        <w:tc>
          <w:tcPr>
            <w:tcW w:w="2841" w:type="dxa"/>
            <w:tcBorders>
              <w:top w:val="single" w:sz="4" w:space="0" w:color="auto"/>
              <w:left w:val="single" w:sz="4" w:space="0" w:color="auto"/>
              <w:bottom w:val="single" w:sz="4" w:space="0" w:color="auto"/>
              <w:right w:val="single" w:sz="4" w:space="0" w:color="auto"/>
            </w:tcBorders>
          </w:tcPr>
          <w:p w:rsidR="00B736DD" w:rsidRPr="008D27B6" w:rsidRDefault="00B736DD" w:rsidP="006F7C13">
            <w:pPr>
              <w:spacing w:line="324" w:lineRule="auto"/>
              <w:ind w:firstLine="567"/>
              <w:jc w:val="left"/>
              <w:rPr>
                <w:sz w:val="18"/>
                <w:szCs w:val="18"/>
              </w:rPr>
            </w:pPr>
            <w:r w:rsidRPr="008D27B6">
              <w:rPr>
                <w:rFonts w:hint="eastAsia"/>
                <w:sz w:val="18"/>
                <w:szCs w:val="18"/>
              </w:rPr>
              <w:t>政治腐败，阶级矛盾尖锐</w:t>
            </w:r>
          </w:p>
        </w:tc>
        <w:tc>
          <w:tcPr>
            <w:tcW w:w="2841" w:type="dxa"/>
            <w:tcBorders>
              <w:top w:val="single" w:sz="4" w:space="0" w:color="auto"/>
              <w:left w:val="single" w:sz="4" w:space="0" w:color="auto"/>
              <w:bottom w:val="single" w:sz="4" w:space="0" w:color="auto"/>
              <w:right w:val="single" w:sz="4" w:space="0" w:color="auto"/>
            </w:tcBorders>
          </w:tcPr>
          <w:p w:rsidR="00B736DD" w:rsidRPr="008D27B6" w:rsidRDefault="00B736DD" w:rsidP="006F7C13">
            <w:pPr>
              <w:spacing w:line="324" w:lineRule="auto"/>
              <w:ind w:firstLine="567"/>
              <w:jc w:val="left"/>
              <w:rPr>
                <w:sz w:val="18"/>
                <w:szCs w:val="18"/>
              </w:rPr>
            </w:pPr>
            <w:r w:rsidRPr="008D27B6">
              <w:rPr>
                <w:rFonts w:hint="eastAsia"/>
                <w:sz w:val="18"/>
                <w:szCs w:val="18"/>
              </w:rPr>
              <w:t>建立先进的资本主义制度</w:t>
            </w:r>
          </w:p>
        </w:tc>
      </w:tr>
      <w:tr w:rsidR="00B736DD" w:rsidRPr="008D27B6" w:rsidTr="006F7C13">
        <w:tblPrEx>
          <w:tblCellMar>
            <w:top w:w="0" w:type="dxa"/>
            <w:left w:w="0" w:type="dxa"/>
            <w:bottom w:w="0" w:type="dxa"/>
            <w:right w:w="0" w:type="dxa"/>
          </w:tblCellMar>
        </w:tblPrEx>
        <w:tc>
          <w:tcPr>
            <w:tcW w:w="2840" w:type="dxa"/>
            <w:tcBorders>
              <w:top w:val="single" w:sz="4" w:space="0" w:color="auto"/>
              <w:left w:val="single" w:sz="4" w:space="0" w:color="auto"/>
              <w:bottom w:val="single" w:sz="4" w:space="0" w:color="auto"/>
              <w:right w:val="single" w:sz="4" w:space="0" w:color="auto"/>
            </w:tcBorders>
          </w:tcPr>
          <w:p w:rsidR="00B736DD" w:rsidRPr="008D27B6" w:rsidRDefault="00B736DD" w:rsidP="006F7C13">
            <w:pPr>
              <w:spacing w:line="324" w:lineRule="auto"/>
              <w:ind w:firstLine="567"/>
              <w:jc w:val="left"/>
              <w:rPr>
                <w:sz w:val="18"/>
                <w:szCs w:val="18"/>
              </w:rPr>
            </w:pPr>
            <w:r w:rsidRPr="008D27B6">
              <w:rPr>
                <w:rFonts w:hint="eastAsia"/>
                <w:sz w:val="18"/>
                <w:szCs w:val="18"/>
              </w:rPr>
              <w:lastRenderedPageBreak/>
              <w:t>军事</w:t>
            </w:r>
          </w:p>
        </w:tc>
        <w:tc>
          <w:tcPr>
            <w:tcW w:w="2841" w:type="dxa"/>
            <w:tcBorders>
              <w:top w:val="single" w:sz="4" w:space="0" w:color="auto"/>
              <w:left w:val="single" w:sz="4" w:space="0" w:color="auto"/>
              <w:bottom w:val="single" w:sz="4" w:space="0" w:color="auto"/>
              <w:right w:val="single" w:sz="4" w:space="0" w:color="auto"/>
            </w:tcBorders>
          </w:tcPr>
          <w:p w:rsidR="00B736DD" w:rsidRPr="008D27B6" w:rsidRDefault="00B736DD" w:rsidP="006F7C13">
            <w:pPr>
              <w:spacing w:line="324" w:lineRule="auto"/>
              <w:ind w:firstLine="567"/>
              <w:jc w:val="left"/>
              <w:rPr>
                <w:sz w:val="18"/>
                <w:szCs w:val="18"/>
              </w:rPr>
            </w:pPr>
            <w:r w:rsidRPr="008D27B6">
              <w:rPr>
                <w:rFonts w:hint="eastAsia"/>
                <w:sz w:val="18"/>
                <w:szCs w:val="18"/>
              </w:rPr>
              <w:t>军备</w:t>
            </w:r>
            <w:proofErr w:type="gramStart"/>
            <w:r w:rsidRPr="008D27B6">
              <w:rPr>
                <w:rFonts w:hint="eastAsia"/>
                <w:sz w:val="18"/>
                <w:szCs w:val="18"/>
              </w:rPr>
              <w:t>弛</w:t>
            </w:r>
            <w:proofErr w:type="gramEnd"/>
          </w:p>
        </w:tc>
        <w:tc>
          <w:tcPr>
            <w:tcW w:w="2841" w:type="dxa"/>
            <w:tcBorders>
              <w:top w:val="single" w:sz="4" w:space="0" w:color="auto"/>
              <w:left w:val="single" w:sz="4" w:space="0" w:color="auto"/>
              <w:bottom w:val="single" w:sz="4" w:space="0" w:color="auto"/>
              <w:right w:val="single" w:sz="4" w:space="0" w:color="auto"/>
            </w:tcBorders>
          </w:tcPr>
          <w:p w:rsidR="00B736DD" w:rsidRPr="008D27B6" w:rsidRDefault="00B736DD" w:rsidP="006F7C13">
            <w:pPr>
              <w:spacing w:line="324" w:lineRule="auto"/>
              <w:ind w:firstLine="567"/>
              <w:jc w:val="left"/>
              <w:rPr>
                <w:sz w:val="18"/>
                <w:szCs w:val="18"/>
              </w:rPr>
            </w:pPr>
            <w:r w:rsidRPr="008D27B6">
              <w:rPr>
                <w:rFonts w:hint="eastAsia"/>
                <w:sz w:val="18"/>
                <w:szCs w:val="18"/>
              </w:rPr>
              <w:t>船坚利炮，战斗力强</w:t>
            </w:r>
          </w:p>
        </w:tc>
      </w:tr>
      <w:tr w:rsidR="00B736DD" w:rsidRPr="008D27B6" w:rsidTr="006F7C13">
        <w:tblPrEx>
          <w:tblCellMar>
            <w:top w:w="0" w:type="dxa"/>
            <w:left w:w="0" w:type="dxa"/>
            <w:bottom w:w="0" w:type="dxa"/>
            <w:right w:w="0" w:type="dxa"/>
          </w:tblCellMar>
        </w:tblPrEx>
        <w:tc>
          <w:tcPr>
            <w:tcW w:w="2840" w:type="dxa"/>
            <w:tcBorders>
              <w:top w:val="single" w:sz="4" w:space="0" w:color="auto"/>
              <w:left w:val="single" w:sz="4" w:space="0" w:color="auto"/>
              <w:bottom w:val="single" w:sz="4" w:space="0" w:color="auto"/>
              <w:right w:val="single" w:sz="4" w:space="0" w:color="auto"/>
            </w:tcBorders>
          </w:tcPr>
          <w:p w:rsidR="00B736DD" w:rsidRPr="008D27B6" w:rsidRDefault="00B736DD" w:rsidP="006F7C13">
            <w:pPr>
              <w:spacing w:line="324" w:lineRule="auto"/>
              <w:ind w:firstLine="567"/>
              <w:jc w:val="left"/>
              <w:rPr>
                <w:sz w:val="18"/>
                <w:szCs w:val="18"/>
              </w:rPr>
            </w:pPr>
            <w:r w:rsidRPr="008D27B6">
              <w:rPr>
                <w:rFonts w:hint="eastAsia"/>
                <w:sz w:val="18"/>
                <w:szCs w:val="18"/>
              </w:rPr>
              <w:t>外交</w:t>
            </w:r>
          </w:p>
        </w:tc>
        <w:tc>
          <w:tcPr>
            <w:tcW w:w="2841" w:type="dxa"/>
            <w:tcBorders>
              <w:top w:val="single" w:sz="4" w:space="0" w:color="auto"/>
              <w:left w:val="single" w:sz="4" w:space="0" w:color="auto"/>
              <w:bottom w:val="single" w:sz="4" w:space="0" w:color="auto"/>
              <w:right w:val="single" w:sz="4" w:space="0" w:color="auto"/>
            </w:tcBorders>
          </w:tcPr>
          <w:p w:rsidR="00B736DD" w:rsidRPr="008D27B6" w:rsidRDefault="00B736DD" w:rsidP="006F7C13">
            <w:pPr>
              <w:spacing w:line="324" w:lineRule="auto"/>
              <w:ind w:firstLine="567"/>
              <w:jc w:val="left"/>
              <w:rPr>
                <w:sz w:val="18"/>
                <w:szCs w:val="18"/>
              </w:rPr>
            </w:pPr>
            <w:r w:rsidRPr="008D27B6">
              <w:rPr>
                <w:rFonts w:hint="eastAsia"/>
                <w:sz w:val="18"/>
                <w:szCs w:val="18"/>
              </w:rPr>
              <w:t>闭关政策</w:t>
            </w:r>
          </w:p>
        </w:tc>
        <w:tc>
          <w:tcPr>
            <w:tcW w:w="2841" w:type="dxa"/>
            <w:tcBorders>
              <w:top w:val="single" w:sz="4" w:space="0" w:color="auto"/>
              <w:left w:val="single" w:sz="4" w:space="0" w:color="auto"/>
              <w:bottom w:val="single" w:sz="4" w:space="0" w:color="auto"/>
              <w:right w:val="single" w:sz="4" w:space="0" w:color="auto"/>
            </w:tcBorders>
          </w:tcPr>
          <w:p w:rsidR="00B736DD" w:rsidRPr="008D27B6" w:rsidRDefault="00B736DD" w:rsidP="006F7C13">
            <w:pPr>
              <w:spacing w:line="324" w:lineRule="auto"/>
              <w:ind w:firstLine="567"/>
              <w:jc w:val="left"/>
              <w:rPr>
                <w:sz w:val="18"/>
                <w:szCs w:val="18"/>
              </w:rPr>
            </w:pPr>
            <w:r w:rsidRPr="008D27B6">
              <w:rPr>
                <w:rFonts w:hint="eastAsia"/>
                <w:sz w:val="18"/>
                <w:szCs w:val="18"/>
              </w:rPr>
              <w:t>殖民扩张</w:t>
            </w:r>
          </w:p>
        </w:tc>
      </w:tr>
      <w:tr w:rsidR="00B736DD" w:rsidRPr="008D27B6" w:rsidTr="006F7C13">
        <w:tblPrEx>
          <w:tblCellMar>
            <w:top w:w="0" w:type="dxa"/>
            <w:left w:w="0" w:type="dxa"/>
            <w:bottom w:w="0" w:type="dxa"/>
            <w:right w:w="0" w:type="dxa"/>
          </w:tblCellMar>
        </w:tblPrEx>
        <w:tc>
          <w:tcPr>
            <w:tcW w:w="2840" w:type="dxa"/>
            <w:tcBorders>
              <w:top w:val="single" w:sz="4" w:space="0" w:color="auto"/>
              <w:left w:val="single" w:sz="4" w:space="0" w:color="auto"/>
              <w:bottom w:val="single" w:sz="4" w:space="0" w:color="auto"/>
              <w:right w:val="single" w:sz="4" w:space="0" w:color="auto"/>
            </w:tcBorders>
          </w:tcPr>
          <w:p w:rsidR="00B736DD" w:rsidRPr="008D27B6" w:rsidRDefault="00B736DD" w:rsidP="006F7C13">
            <w:pPr>
              <w:spacing w:line="324" w:lineRule="auto"/>
              <w:ind w:firstLine="567"/>
              <w:jc w:val="left"/>
              <w:rPr>
                <w:sz w:val="18"/>
                <w:szCs w:val="18"/>
              </w:rPr>
            </w:pPr>
            <w:r w:rsidRPr="008D27B6">
              <w:rPr>
                <w:rFonts w:hint="eastAsia"/>
                <w:sz w:val="18"/>
                <w:szCs w:val="18"/>
              </w:rPr>
              <w:t>中英贸易</w:t>
            </w:r>
          </w:p>
        </w:tc>
        <w:tc>
          <w:tcPr>
            <w:tcW w:w="2841" w:type="dxa"/>
            <w:tcBorders>
              <w:top w:val="single" w:sz="4" w:space="0" w:color="auto"/>
              <w:left w:val="single" w:sz="4" w:space="0" w:color="auto"/>
              <w:bottom w:val="single" w:sz="4" w:space="0" w:color="auto"/>
              <w:right w:val="single" w:sz="4" w:space="0" w:color="auto"/>
            </w:tcBorders>
          </w:tcPr>
          <w:p w:rsidR="00B736DD" w:rsidRPr="008D27B6" w:rsidRDefault="00B736DD" w:rsidP="006F7C13">
            <w:pPr>
              <w:spacing w:line="324" w:lineRule="auto"/>
              <w:ind w:firstLine="567"/>
              <w:jc w:val="left"/>
              <w:rPr>
                <w:sz w:val="18"/>
                <w:szCs w:val="18"/>
              </w:rPr>
            </w:pPr>
            <w:r w:rsidRPr="008D27B6">
              <w:rPr>
                <w:rFonts w:hint="eastAsia"/>
                <w:sz w:val="18"/>
                <w:szCs w:val="18"/>
              </w:rPr>
              <w:t>出超</w:t>
            </w:r>
          </w:p>
        </w:tc>
        <w:tc>
          <w:tcPr>
            <w:tcW w:w="2841" w:type="dxa"/>
            <w:tcBorders>
              <w:top w:val="single" w:sz="4" w:space="0" w:color="auto"/>
              <w:left w:val="single" w:sz="4" w:space="0" w:color="auto"/>
              <w:bottom w:val="single" w:sz="4" w:space="0" w:color="auto"/>
              <w:right w:val="single" w:sz="4" w:space="0" w:color="auto"/>
            </w:tcBorders>
          </w:tcPr>
          <w:p w:rsidR="00B736DD" w:rsidRPr="008D27B6" w:rsidRDefault="00B736DD" w:rsidP="006F7C13">
            <w:pPr>
              <w:spacing w:line="324" w:lineRule="auto"/>
              <w:ind w:firstLine="567"/>
              <w:jc w:val="left"/>
              <w:rPr>
                <w:sz w:val="18"/>
                <w:szCs w:val="18"/>
              </w:rPr>
            </w:pPr>
            <w:r w:rsidRPr="008D27B6">
              <w:rPr>
                <w:rFonts w:hint="eastAsia"/>
                <w:sz w:val="18"/>
                <w:szCs w:val="18"/>
              </w:rPr>
              <w:t>入超</w:t>
            </w:r>
          </w:p>
        </w:tc>
      </w:tr>
    </w:tbl>
    <w:p w:rsidR="00B736DD" w:rsidRPr="008D27B6" w:rsidRDefault="00B736DD" w:rsidP="00B736DD">
      <w:pPr>
        <w:spacing w:line="324" w:lineRule="auto"/>
        <w:ind w:firstLine="567"/>
        <w:jc w:val="left"/>
        <w:rPr>
          <w:sz w:val="18"/>
          <w:szCs w:val="18"/>
        </w:rPr>
      </w:pPr>
    </w:p>
    <w:p w:rsidR="00B736DD" w:rsidRPr="008D27B6" w:rsidRDefault="00B736DD" w:rsidP="00B736DD">
      <w:pPr>
        <w:spacing w:line="324" w:lineRule="auto"/>
        <w:ind w:firstLine="567"/>
        <w:jc w:val="left"/>
        <w:rPr>
          <w:sz w:val="18"/>
          <w:szCs w:val="18"/>
        </w:rPr>
      </w:pPr>
      <w:r w:rsidRPr="008D27B6">
        <w:rPr>
          <w:rFonts w:hint="eastAsia"/>
          <w:sz w:val="18"/>
          <w:szCs w:val="18"/>
        </w:rPr>
        <w:t>从以上对比得知：</w:t>
      </w:r>
    </w:p>
    <w:p w:rsidR="00B736DD" w:rsidRPr="008D27B6" w:rsidRDefault="00B736DD" w:rsidP="00B736DD">
      <w:pPr>
        <w:spacing w:line="324" w:lineRule="auto"/>
        <w:ind w:firstLine="567"/>
        <w:jc w:val="left"/>
        <w:rPr>
          <w:sz w:val="18"/>
          <w:szCs w:val="18"/>
        </w:rPr>
      </w:pPr>
      <w:r w:rsidRPr="008D27B6">
        <w:rPr>
          <w:rFonts w:hint="eastAsia"/>
          <w:sz w:val="18"/>
          <w:szCs w:val="18"/>
        </w:rPr>
        <w:t>中国：处于封建社会晚期，危机四伏——使英国侵略中国提供了可能性。</w:t>
      </w:r>
    </w:p>
    <w:p w:rsidR="00B736DD" w:rsidRPr="008D27B6" w:rsidRDefault="00B736DD" w:rsidP="00B736DD">
      <w:pPr>
        <w:spacing w:line="324" w:lineRule="auto"/>
        <w:ind w:firstLine="567"/>
        <w:jc w:val="left"/>
        <w:rPr>
          <w:sz w:val="18"/>
          <w:szCs w:val="18"/>
        </w:rPr>
      </w:pPr>
      <w:r w:rsidRPr="008D27B6">
        <w:rPr>
          <w:rFonts w:hint="eastAsia"/>
          <w:sz w:val="18"/>
          <w:szCs w:val="18"/>
        </w:rPr>
        <w:t>英国：成为世界上资本主义强国，需要更广阔的海外市场和充足的原料产地——使英国侵略成为必然。</w:t>
      </w:r>
    </w:p>
    <w:p w:rsidR="00B736DD" w:rsidRPr="008D27B6" w:rsidRDefault="00B736DD" w:rsidP="00B736DD">
      <w:pPr>
        <w:numPr>
          <w:ilvl w:val="0"/>
          <w:numId w:val="2"/>
        </w:numPr>
        <w:adjustRightInd/>
        <w:spacing w:line="324" w:lineRule="auto"/>
        <w:ind w:firstLine="567"/>
        <w:jc w:val="left"/>
        <w:textAlignment w:val="auto"/>
        <w:rPr>
          <w:sz w:val="18"/>
          <w:szCs w:val="18"/>
        </w:rPr>
      </w:pPr>
      <w:r w:rsidRPr="008D27B6">
        <w:rPr>
          <w:rFonts w:hint="eastAsia"/>
          <w:sz w:val="18"/>
          <w:szCs w:val="18"/>
        </w:rPr>
        <w:t>英国的鸦片走私和虎门销烟</w:t>
      </w:r>
    </w:p>
    <w:p w:rsidR="00B736DD" w:rsidRPr="008D27B6" w:rsidRDefault="00B736DD" w:rsidP="00B736DD">
      <w:pPr>
        <w:spacing w:line="324" w:lineRule="auto"/>
        <w:ind w:firstLine="567"/>
        <w:jc w:val="left"/>
        <w:rPr>
          <w:sz w:val="18"/>
          <w:szCs w:val="18"/>
        </w:rPr>
      </w:pPr>
      <w:r w:rsidRPr="008D27B6">
        <w:rPr>
          <w:rFonts w:hint="eastAsia"/>
          <w:sz w:val="18"/>
          <w:szCs w:val="18"/>
        </w:rPr>
        <w:t>英国最初试图用商品打开中国的大门。但一是中国的自然经济对外国工业品的排斥抵抗，二是清政府的闭关政策的限制，鸦片战争前，在正当的中英贸易中，中国长期处于出超地位。（教师给学生解释“出超、入超”概念。）</w:t>
      </w:r>
    </w:p>
    <w:p w:rsidR="00B736DD" w:rsidRPr="008D27B6" w:rsidRDefault="00B736DD" w:rsidP="00B736DD">
      <w:pPr>
        <w:spacing w:line="324" w:lineRule="auto"/>
        <w:ind w:firstLine="567"/>
        <w:jc w:val="left"/>
        <w:rPr>
          <w:sz w:val="18"/>
          <w:szCs w:val="18"/>
        </w:rPr>
      </w:pPr>
      <w:r w:rsidRPr="008D27B6">
        <w:rPr>
          <w:rFonts w:hint="eastAsia"/>
          <w:sz w:val="18"/>
          <w:szCs w:val="18"/>
        </w:rPr>
        <w:t>这种局面显然违背了英国资产阶级侵略与掠夺中国的初衷，为改变这种状况英国开始向中国走私鸦片。</w:t>
      </w:r>
    </w:p>
    <w:p w:rsidR="00B736DD" w:rsidRPr="008D27B6" w:rsidRDefault="00B736DD" w:rsidP="00B736DD">
      <w:pPr>
        <w:numPr>
          <w:ilvl w:val="0"/>
          <w:numId w:val="3"/>
        </w:numPr>
        <w:adjustRightInd/>
        <w:spacing w:line="324" w:lineRule="auto"/>
        <w:ind w:firstLine="567"/>
        <w:jc w:val="left"/>
        <w:textAlignment w:val="auto"/>
        <w:rPr>
          <w:sz w:val="18"/>
          <w:szCs w:val="18"/>
        </w:rPr>
      </w:pPr>
      <w:r w:rsidRPr="008D27B6">
        <w:rPr>
          <w:rFonts w:hint="eastAsia"/>
          <w:sz w:val="18"/>
          <w:szCs w:val="18"/>
        </w:rPr>
        <w:t>英国的鸦片走私</w:t>
      </w:r>
    </w:p>
    <w:p w:rsidR="00B736DD" w:rsidRPr="008D27B6" w:rsidRDefault="00B736DD" w:rsidP="00B736DD">
      <w:pPr>
        <w:spacing w:line="324" w:lineRule="auto"/>
        <w:ind w:firstLine="567"/>
        <w:jc w:val="left"/>
        <w:rPr>
          <w:sz w:val="18"/>
          <w:szCs w:val="18"/>
        </w:rPr>
      </w:pPr>
      <w:r w:rsidRPr="008D27B6">
        <w:rPr>
          <w:rFonts w:hint="eastAsia"/>
          <w:sz w:val="18"/>
          <w:szCs w:val="18"/>
        </w:rPr>
        <w:t>目的：扭转对华贸易逆差</w:t>
      </w:r>
    </w:p>
    <w:p w:rsidR="00B736DD" w:rsidRPr="008D27B6" w:rsidRDefault="00B736DD" w:rsidP="00B736DD">
      <w:pPr>
        <w:spacing w:line="324" w:lineRule="auto"/>
        <w:ind w:firstLine="567"/>
        <w:jc w:val="left"/>
        <w:rPr>
          <w:sz w:val="18"/>
          <w:szCs w:val="18"/>
        </w:rPr>
      </w:pPr>
      <w:r w:rsidRPr="008D27B6">
        <w:rPr>
          <w:rFonts w:hint="eastAsia"/>
          <w:sz w:val="18"/>
          <w:szCs w:val="18"/>
        </w:rPr>
        <w:t>（打出图表《英国输入中国鸦片数量激增表》、引出问题：鸦片走私给中国社会带来那些危害？林则为什么要禁烟？）</w:t>
      </w:r>
    </w:p>
    <w:p w:rsidR="00B736DD" w:rsidRPr="008D27B6" w:rsidRDefault="00B736DD" w:rsidP="00B736DD">
      <w:pPr>
        <w:spacing w:line="324" w:lineRule="auto"/>
        <w:ind w:firstLine="567"/>
        <w:jc w:val="left"/>
        <w:rPr>
          <w:sz w:val="18"/>
          <w:szCs w:val="18"/>
        </w:rPr>
      </w:pPr>
      <w:r w:rsidRPr="008D27B6">
        <w:rPr>
          <w:rFonts w:hint="eastAsia"/>
          <w:sz w:val="18"/>
          <w:szCs w:val="18"/>
        </w:rPr>
        <w:t>危害：</w:t>
      </w:r>
      <w:r w:rsidRPr="008D27B6">
        <w:rPr>
          <w:sz w:val="18"/>
          <w:szCs w:val="18"/>
        </w:rPr>
        <w:t>a</w:t>
      </w:r>
      <w:r w:rsidRPr="008D27B6">
        <w:rPr>
          <w:rFonts w:hint="eastAsia"/>
          <w:sz w:val="18"/>
          <w:szCs w:val="18"/>
        </w:rPr>
        <w:t>、军队战斗力下降（兵弱）</w:t>
      </w:r>
      <w:r w:rsidRPr="008D27B6">
        <w:rPr>
          <w:sz w:val="18"/>
          <w:szCs w:val="18"/>
        </w:rPr>
        <w:t>b</w:t>
      </w:r>
      <w:r w:rsidRPr="008D27B6">
        <w:rPr>
          <w:rFonts w:hint="eastAsia"/>
          <w:sz w:val="18"/>
          <w:szCs w:val="18"/>
        </w:rPr>
        <w:t>、白银大量外流造成清政府财政困难（银荒）</w:t>
      </w:r>
    </w:p>
    <w:p w:rsidR="00B736DD" w:rsidRPr="008D27B6" w:rsidRDefault="00B736DD" w:rsidP="00B736DD">
      <w:pPr>
        <w:spacing w:line="324" w:lineRule="auto"/>
        <w:ind w:firstLine="567"/>
        <w:jc w:val="left"/>
        <w:rPr>
          <w:sz w:val="18"/>
          <w:szCs w:val="18"/>
        </w:rPr>
      </w:pPr>
      <w:r w:rsidRPr="008D27B6">
        <w:rPr>
          <w:sz w:val="18"/>
          <w:szCs w:val="18"/>
        </w:rPr>
        <w:t>C</w:t>
      </w:r>
      <w:r w:rsidRPr="008D27B6">
        <w:rPr>
          <w:rFonts w:hint="eastAsia"/>
          <w:sz w:val="18"/>
          <w:szCs w:val="18"/>
        </w:rPr>
        <w:t>、中国人民的生活更加贫困并严重摧残了中国人民的身心健康</w:t>
      </w:r>
      <w:r w:rsidRPr="008D27B6">
        <w:rPr>
          <w:sz w:val="18"/>
          <w:szCs w:val="18"/>
        </w:rPr>
        <w:t>d</w:t>
      </w:r>
      <w:r w:rsidRPr="008D27B6">
        <w:rPr>
          <w:rFonts w:hint="eastAsia"/>
          <w:sz w:val="18"/>
          <w:szCs w:val="18"/>
        </w:rPr>
        <w:t>、中英贸易，中国处于入超</w:t>
      </w:r>
    </w:p>
    <w:p w:rsidR="00B736DD" w:rsidRPr="008D27B6" w:rsidRDefault="00B736DD" w:rsidP="00B736DD">
      <w:pPr>
        <w:spacing w:line="324" w:lineRule="auto"/>
        <w:ind w:firstLine="567"/>
        <w:jc w:val="left"/>
        <w:rPr>
          <w:sz w:val="18"/>
          <w:szCs w:val="18"/>
        </w:rPr>
      </w:pPr>
      <w:r w:rsidRPr="008D27B6">
        <w:rPr>
          <w:rFonts w:hint="eastAsia"/>
          <w:sz w:val="18"/>
          <w:szCs w:val="18"/>
        </w:rPr>
        <w:t>“银荒”、“兵弱</w:t>
      </w:r>
      <w:proofErr w:type="gramStart"/>
      <w:r w:rsidRPr="008D27B6">
        <w:rPr>
          <w:rFonts w:hint="eastAsia"/>
          <w:sz w:val="18"/>
          <w:szCs w:val="18"/>
        </w:rPr>
        <w:t>‘</w:t>
      </w:r>
      <w:proofErr w:type="gramEnd"/>
      <w:r w:rsidRPr="008D27B6">
        <w:rPr>
          <w:rFonts w:hint="eastAsia"/>
          <w:sz w:val="18"/>
          <w:szCs w:val="18"/>
        </w:rPr>
        <w:t>严重危及到清政府的统治，因此林则上书道光皇帝，请求禁烟。为了维护自身的统治，道光皇帝派林则赴广州查禁鸦片。</w:t>
      </w:r>
    </w:p>
    <w:p w:rsidR="00B736DD" w:rsidRPr="008D27B6" w:rsidRDefault="00B736DD" w:rsidP="00B736DD">
      <w:pPr>
        <w:numPr>
          <w:ilvl w:val="0"/>
          <w:numId w:val="3"/>
        </w:numPr>
        <w:adjustRightInd/>
        <w:spacing w:line="324" w:lineRule="auto"/>
        <w:ind w:firstLine="567"/>
        <w:jc w:val="left"/>
        <w:textAlignment w:val="auto"/>
        <w:rPr>
          <w:sz w:val="18"/>
          <w:szCs w:val="18"/>
        </w:rPr>
      </w:pPr>
      <w:r w:rsidRPr="008D27B6">
        <w:rPr>
          <w:rFonts w:hint="eastAsia"/>
          <w:sz w:val="18"/>
          <w:szCs w:val="18"/>
        </w:rPr>
        <w:t>虎门销烟</w:t>
      </w:r>
    </w:p>
    <w:p w:rsidR="00B736DD" w:rsidRPr="008D27B6" w:rsidRDefault="00B736DD" w:rsidP="00B736DD">
      <w:pPr>
        <w:spacing w:line="324" w:lineRule="auto"/>
        <w:ind w:firstLine="567"/>
        <w:jc w:val="left"/>
        <w:rPr>
          <w:sz w:val="18"/>
          <w:szCs w:val="18"/>
        </w:rPr>
      </w:pPr>
      <w:r w:rsidRPr="008D27B6">
        <w:rPr>
          <w:rFonts w:hint="eastAsia"/>
          <w:sz w:val="18"/>
          <w:szCs w:val="18"/>
        </w:rPr>
        <w:t>虎门销烟反映了中国人民反抗外国侵略的坚强决心，领导禁烟的林则是伟大的民族英雄。</w:t>
      </w:r>
    </w:p>
    <w:p w:rsidR="00B736DD" w:rsidRPr="008D27B6" w:rsidRDefault="00B736DD" w:rsidP="00B736DD">
      <w:pPr>
        <w:spacing w:line="324" w:lineRule="auto"/>
        <w:ind w:firstLine="567"/>
        <w:jc w:val="left"/>
        <w:rPr>
          <w:sz w:val="18"/>
          <w:szCs w:val="18"/>
        </w:rPr>
      </w:pPr>
      <w:r w:rsidRPr="008D27B6">
        <w:rPr>
          <w:rFonts w:hint="eastAsia"/>
          <w:sz w:val="18"/>
          <w:szCs w:val="18"/>
        </w:rPr>
        <w:t>问题设计：英国以虎门销烟为借口发动了侵略中国的鸦片战争，那么鸦片战争真的是由于中国禁烟引发的吗？英国发动的真实意图是什么？</w:t>
      </w:r>
    </w:p>
    <w:p w:rsidR="00B736DD" w:rsidRPr="008D27B6" w:rsidRDefault="00B736DD" w:rsidP="00B736DD">
      <w:pPr>
        <w:spacing w:line="324" w:lineRule="auto"/>
        <w:ind w:firstLine="567"/>
        <w:jc w:val="left"/>
        <w:rPr>
          <w:sz w:val="18"/>
          <w:szCs w:val="18"/>
        </w:rPr>
      </w:pPr>
      <w:r w:rsidRPr="008D27B6">
        <w:rPr>
          <w:rFonts w:hint="eastAsia"/>
          <w:sz w:val="18"/>
          <w:szCs w:val="18"/>
        </w:rPr>
        <w:t>根本原因：打开中国大门，变中国为它的商品市场和原料产地。</w:t>
      </w:r>
    </w:p>
    <w:p w:rsidR="00B736DD" w:rsidRPr="008D27B6" w:rsidRDefault="00B736DD" w:rsidP="00B736DD">
      <w:pPr>
        <w:spacing w:line="324" w:lineRule="auto"/>
        <w:ind w:firstLine="567"/>
        <w:jc w:val="left"/>
        <w:rPr>
          <w:sz w:val="18"/>
          <w:szCs w:val="18"/>
        </w:rPr>
      </w:pPr>
      <w:r w:rsidRPr="008D27B6">
        <w:rPr>
          <w:rFonts w:hint="eastAsia"/>
          <w:sz w:val="18"/>
          <w:szCs w:val="18"/>
        </w:rPr>
        <w:t>直接原因：林</w:t>
      </w:r>
      <w:proofErr w:type="gramStart"/>
      <w:r w:rsidRPr="008D27B6">
        <w:rPr>
          <w:rFonts w:hint="eastAsia"/>
          <w:sz w:val="18"/>
          <w:szCs w:val="18"/>
        </w:rPr>
        <w:t>则领导</w:t>
      </w:r>
      <w:proofErr w:type="gramEnd"/>
      <w:r w:rsidRPr="008D27B6">
        <w:rPr>
          <w:rFonts w:hint="eastAsia"/>
          <w:sz w:val="18"/>
          <w:szCs w:val="18"/>
        </w:rPr>
        <w:t>的虎门销烟仅是英国发动战争的借口和导火线。</w:t>
      </w:r>
    </w:p>
    <w:p w:rsidR="00B736DD" w:rsidRPr="008D27B6" w:rsidRDefault="00B736DD" w:rsidP="00B736DD">
      <w:pPr>
        <w:numPr>
          <w:ilvl w:val="0"/>
          <w:numId w:val="4"/>
        </w:numPr>
        <w:adjustRightInd/>
        <w:spacing w:line="324" w:lineRule="auto"/>
        <w:ind w:firstLine="567"/>
        <w:jc w:val="left"/>
        <w:textAlignment w:val="auto"/>
        <w:rPr>
          <w:sz w:val="18"/>
          <w:szCs w:val="18"/>
        </w:rPr>
      </w:pPr>
      <w:r w:rsidRPr="008D27B6">
        <w:rPr>
          <w:rFonts w:hint="eastAsia"/>
          <w:sz w:val="18"/>
          <w:szCs w:val="18"/>
        </w:rPr>
        <w:t>经过</w:t>
      </w:r>
    </w:p>
    <w:p w:rsidR="00B736DD" w:rsidRPr="008D27B6" w:rsidRDefault="00B736DD" w:rsidP="00B736DD">
      <w:pPr>
        <w:spacing w:line="324" w:lineRule="auto"/>
        <w:ind w:firstLine="567"/>
        <w:jc w:val="left"/>
        <w:rPr>
          <w:sz w:val="18"/>
          <w:szCs w:val="18"/>
        </w:rPr>
      </w:pPr>
      <w:r w:rsidRPr="008D27B6">
        <w:rPr>
          <w:rFonts w:hint="eastAsia"/>
          <w:sz w:val="18"/>
          <w:szCs w:val="18"/>
        </w:rPr>
        <w:t>讲述鸦片战争的简单经过，可指导学生在地图上演示英军进攻路线图；讲述清军镇江守将海龄率军杀敌的英勇事迹，显示中国军民的抵抗精神。</w:t>
      </w:r>
    </w:p>
    <w:p w:rsidR="00B736DD" w:rsidRPr="008D27B6" w:rsidRDefault="00B736DD" w:rsidP="00B736DD">
      <w:pPr>
        <w:numPr>
          <w:ilvl w:val="0"/>
          <w:numId w:val="4"/>
        </w:numPr>
        <w:adjustRightInd/>
        <w:spacing w:line="324" w:lineRule="auto"/>
        <w:ind w:firstLine="567"/>
        <w:jc w:val="left"/>
        <w:textAlignment w:val="auto"/>
        <w:rPr>
          <w:sz w:val="18"/>
          <w:szCs w:val="18"/>
        </w:rPr>
      </w:pPr>
      <w:r w:rsidRPr="008D27B6">
        <w:rPr>
          <w:rFonts w:hint="eastAsia"/>
          <w:sz w:val="18"/>
          <w:szCs w:val="18"/>
        </w:rPr>
        <w:t>结果：中国战败，被迫签订《南京条约》</w:t>
      </w:r>
    </w:p>
    <w:p w:rsidR="00B736DD" w:rsidRPr="008D27B6" w:rsidRDefault="00B736DD" w:rsidP="00B736DD">
      <w:pPr>
        <w:spacing w:line="324" w:lineRule="auto"/>
        <w:ind w:firstLine="567"/>
        <w:jc w:val="left"/>
        <w:rPr>
          <w:sz w:val="18"/>
          <w:szCs w:val="18"/>
        </w:rPr>
      </w:pPr>
      <w:r w:rsidRPr="008D27B6">
        <w:rPr>
          <w:rFonts w:hint="eastAsia"/>
          <w:sz w:val="18"/>
          <w:szCs w:val="18"/>
        </w:rPr>
        <w:t>割香港岛给英国，破坏了中国领土主权</w:t>
      </w:r>
      <w:r w:rsidRPr="008D27B6">
        <w:rPr>
          <w:sz w:val="18"/>
          <w:szCs w:val="18"/>
        </w:rPr>
        <w:t xml:space="preserve"> </w:t>
      </w:r>
      <w:r w:rsidRPr="008D27B6">
        <w:rPr>
          <w:rFonts w:hint="eastAsia"/>
          <w:sz w:val="18"/>
          <w:szCs w:val="18"/>
        </w:rPr>
        <w:t>。</w:t>
      </w:r>
    </w:p>
    <w:p w:rsidR="00B736DD" w:rsidRPr="008D27B6" w:rsidRDefault="00B736DD" w:rsidP="00B736DD">
      <w:pPr>
        <w:spacing w:line="324" w:lineRule="auto"/>
        <w:ind w:firstLine="567"/>
        <w:jc w:val="left"/>
        <w:rPr>
          <w:sz w:val="18"/>
          <w:szCs w:val="18"/>
        </w:rPr>
      </w:pPr>
      <w:r w:rsidRPr="008D27B6">
        <w:rPr>
          <w:rFonts w:hint="eastAsia"/>
          <w:sz w:val="18"/>
          <w:szCs w:val="18"/>
        </w:rPr>
        <w:lastRenderedPageBreak/>
        <w:t>赔款</w:t>
      </w:r>
      <w:r w:rsidRPr="008D27B6">
        <w:rPr>
          <w:sz w:val="18"/>
          <w:szCs w:val="18"/>
        </w:rPr>
        <w:t>2100</w:t>
      </w:r>
      <w:r w:rsidRPr="008D27B6">
        <w:rPr>
          <w:rFonts w:hint="eastAsia"/>
          <w:sz w:val="18"/>
          <w:szCs w:val="18"/>
        </w:rPr>
        <w:t>万银元，加重了人民的负担。</w:t>
      </w:r>
      <w:r w:rsidRPr="008D27B6">
        <w:rPr>
          <w:sz w:val="18"/>
          <w:szCs w:val="18"/>
        </w:rPr>
        <w:t xml:space="preserve"> </w:t>
      </w:r>
    </w:p>
    <w:p w:rsidR="00B736DD" w:rsidRPr="008D27B6" w:rsidRDefault="00B736DD" w:rsidP="00B736DD">
      <w:pPr>
        <w:spacing w:line="324" w:lineRule="auto"/>
        <w:ind w:firstLine="567"/>
        <w:jc w:val="left"/>
        <w:rPr>
          <w:sz w:val="18"/>
          <w:szCs w:val="18"/>
        </w:rPr>
      </w:pPr>
      <w:r w:rsidRPr="008D27B6">
        <w:rPr>
          <w:rFonts w:hint="eastAsia"/>
          <w:sz w:val="18"/>
          <w:szCs w:val="18"/>
        </w:rPr>
        <w:t>开放五口通商，使东南沿海门户打开，使得英法列强加紧了对中国的商品输出，造成中国东南沿海手工业大量破产，中国自给自足的封建经济开始解体，严重地破坏了中国的贸易主权。</w:t>
      </w:r>
    </w:p>
    <w:p w:rsidR="00B736DD" w:rsidRPr="008D27B6" w:rsidRDefault="00B736DD" w:rsidP="00B736DD">
      <w:pPr>
        <w:spacing w:line="324" w:lineRule="auto"/>
        <w:ind w:firstLine="567"/>
        <w:jc w:val="left"/>
        <w:rPr>
          <w:rFonts w:hint="eastAsia"/>
          <w:sz w:val="18"/>
          <w:szCs w:val="18"/>
        </w:rPr>
      </w:pPr>
      <w:r w:rsidRPr="008D27B6">
        <w:rPr>
          <w:rFonts w:hint="eastAsia"/>
          <w:sz w:val="18"/>
          <w:szCs w:val="18"/>
        </w:rPr>
        <w:t>协定关税，不仅破坏了中国关税自主权，有利于西方国家倾销商品，而且使得中国民族工业的发展失去了关税的保障。</w:t>
      </w:r>
    </w:p>
    <w:p w:rsidR="00B736DD" w:rsidRPr="008D27B6" w:rsidRDefault="00B736DD" w:rsidP="00B736DD">
      <w:pPr>
        <w:numPr>
          <w:ilvl w:val="0"/>
          <w:numId w:val="4"/>
        </w:numPr>
        <w:adjustRightInd/>
        <w:spacing w:line="324" w:lineRule="auto"/>
        <w:ind w:firstLine="567"/>
        <w:jc w:val="left"/>
        <w:textAlignment w:val="auto"/>
        <w:rPr>
          <w:sz w:val="18"/>
          <w:szCs w:val="18"/>
        </w:rPr>
      </w:pPr>
      <w:r w:rsidRPr="008D27B6">
        <w:rPr>
          <w:rFonts w:hint="eastAsia"/>
          <w:sz w:val="18"/>
          <w:szCs w:val="18"/>
        </w:rPr>
        <w:t>影响：</w:t>
      </w:r>
    </w:p>
    <w:p w:rsidR="00B736DD" w:rsidRPr="008D27B6" w:rsidRDefault="00B736DD" w:rsidP="00B736DD">
      <w:pPr>
        <w:spacing w:line="324" w:lineRule="auto"/>
        <w:ind w:firstLine="567"/>
        <w:jc w:val="left"/>
        <w:rPr>
          <w:rFonts w:hint="eastAsia"/>
          <w:sz w:val="18"/>
          <w:szCs w:val="18"/>
        </w:rPr>
      </w:pPr>
      <w:r w:rsidRPr="008D27B6">
        <w:rPr>
          <w:rFonts w:hint="eastAsia"/>
          <w:sz w:val="18"/>
          <w:szCs w:val="18"/>
        </w:rPr>
        <w:t>鸦片战争给中国政治、经济带来什么变化？对中国社会产生了哪些巨大影响？</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13"/>
        <w:gridCol w:w="4261"/>
      </w:tblGrid>
      <w:tr w:rsidR="00B736DD" w:rsidRPr="008D27B6" w:rsidTr="006F7C13">
        <w:tblPrEx>
          <w:tblCellMar>
            <w:top w:w="0" w:type="dxa"/>
            <w:left w:w="0" w:type="dxa"/>
            <w:bottom w:w="0" w:type="dxa"/>
            <w:right w:w="0" w:type="dxa"/>
          </w:tblCellMar>
        </w:tblPrEx>
        <w:tc>
          <w:tcPr>
            <w:tcW w:w="4513" w:type="dxa"/>
          </w:tcPr>
          <w:p w:rsidR="00B736DD" w:rsidRPr="008D27B6" w:rsidRDefault="00B736DD" w:rsidP="006F7C13">
            <w:pPr>
              <w:spacing w:line="324" w:lineRule="auto"/>
              <w:ind w:firstLine="567"/>
              <w:jc w:val="left"/>
              <w:rPr>
                <w:rFonts w:hint="eastAsia"/>
                <w:sz w:val="18"/>
                <w:szCs w:val="18"/>
              </w:rPr>
            </w:pPr>
            <w:r w:rsidRPr="008D27B6">
              <w:rPr>
                <w:rFonts w:hint="eastAsia"/>
                <w:sz w:val="18"/>
                <w:szCs w:val="18"/>
              </w:rPr>
              <w:t>战前</w:t>
            </w:r>
          </w:p>
        </w:tc>
        <w:tc>
          <w:tcPr>
            <w:tcW w:w="4261" w:type="dxa"/>
          </w:tcPr>
          <w:p w:rsidR="00B736DD" w:rsidRPr="008D27B6" w:rsidRDefault="00B736DD" w:rsidP="006F7C13">
            <w:pPr>
              <w:spacing w:line="324" w:lineRule="auto"/>
              <w:ind w:firstLine="567"/>
              <w:jc w:val="left"/>
              <w:rPr>
                <w:rFonts w:hint="eastAsia"/>
                <w:sz w:val="18"/>
                <w:szCs w:val="18"/>
              </w:rPr>
            </w:pPr>
            <w:r w:rsidRPr="008D27B6">
              <w:rPr>
                <w:rFonts w:hint="eastAsia"/>
                <w:sz w:val="18"/>
                <w:szCs w:val="18"/>
              </w:rPr>
              <w:t>战后</w:t>
            </w:r>
          </w:p>
        </w:tc>
      </w:tr>
      <w:tr w:rsidR="00B736DD" w:rsidRPr="008D27B6" w:rsidTr="006F7C13">
        <w:tblPrEx>
          <w:tblCellMar>
            <w:top w:w="0" w:type="dxa"/>
            <w:left w:w="0" w:type="dxa"/>
            <w:bottom w:w="0" w:type="dxa"/>
            <w:right w:w="0" w:type="dxa"/>
          </w:tblCellMar>
        </w:tblPrEx>
        <w:tc>
          <w:tcPr>
            <w:tcW w:w="4513" w:type="dxa"/>
          </w:tcPr>
          <w:p w:rsidR="00B736DD" w:rsidRPr="008D27B6" w:rsidRDefault="00B736DD" w:rsidP="006F7C13">
            <w:pPr>
              <w:spacing w:line="324" w:lineRule="auto"/>
              <w:ind w:firstLine="567"/>
              <w:jc w:val="left"/>
              <w:rPr>
                <w:rFonts w:hint="eastAsia"/>
                <w:sz w:val="18"/>
                <w:szCs w:val="18"/>
              </w:rPr>
            </w:pPr>
            <w:r w:rsidRPr="008D27B6">
              <w:rPr>
                <w:rFonts w:hint="eastAsia"/>
                <w:sz w:val="18"/>
                <w:szCs w:val="18"/>
              </w:rPr>
              <w:t>政治：独立自主，主权完整</w:t>
            </w:r>
          </w:p>
        </w:tc>
        <w:tc>
          <w:tcPr>
            <w:tcW w:w="4261" w:type="dxa"/>
          </w:tcPr>
          <w:p w:rsidR="00B736DD" w:rsidRPr="008D27B6" w:rsidRDefault="00B736DD" w:rsidP="006F7C13">
            <w:pPr>
              <w:spacing w:line="324" w:lineRule="auto"/>
              <w:ind w:firstLine="567"/>
              <w:jc w:val="left"/>
              <w:rPr>
                <w:rFonts w:hint="eastAsia"/>
                <w:sz w:val="18"/>
                <w:szCs w:val="18"/>
              </w:rPr>
            </w:pPr>
            <w:r w:rsidRPr="008D27B6">
              <w:rPr>
                <w:rFonts w:hint="eastAsia"/>
                <w:sz w:val="18"/>
                <w:szCs w:val="18"/>
              </w:rPr>
              <w:t>领土、贸易、关税、司法</w:t>
            </w:r>
            <w:proofErr w:type="gramStart"/>
            <w:r w:rsidRPr="008D27B6">
              <w:rPr>
                <w:rFonts w:hint="eastAsia"/>
                <w:sz w:val="18"/>
                <w:szCs w:val="18"/>
              </w:rPr>
              <w:t>等主权</w:t>
            </w:r>
            <w:proofErr w:type="gramEnd"/>
            <w:r w:rsidRPr="008D27B6">
              <w:rPr>
                <w:rFonts w:hint="eastAsia"/>
                <w:sz w:val="18"/>
                <w:szCs w:val="18"/>
              </w:rPr>
              <w:t>遭到破坏</w:t>
            </w:r>
          </w:p>
        </w:tc>
      </w:tr>
      <w:tr w:rsidR="00B736DD" w:rsidRPr="008D27B6" w:rsidTr="006F7C13">
        <w:tblPrEx>
          <w:tblCellMar>
            <w:top w:w="0" w:type="dxa"/>
            <w:left w:w="0" w:type="dxa"/>
            <w:bottom w:w="0" w:type="dxa"/>
            <w:right w:w="0" w:type="dxa"/>
          </w:tblCellMar>
        </w:tblPrEx>
        <w:tc>
          <w:tcPr>
            <w:tcW w:w="4513" w:type="dxa"/>
          </w:tcPr>
          <w:p w:rsidR="00B736DD" w:rsidRPr="008D27B6" w:rsidRDefault="00B736DD" w:rsidP="006F7C13">
            <w:pPr>
              <w:spacing w:line="324" w:lineRule="auto"/>
              <w:ind w:firstLine="567"/>
              <w:jc w:val="left"/>
              <w:rPr>
                <w:rFonts w:hint="eastAsia"/>
                <w:sz w:val="18"/>
                <w:szCs w:val="18"/>
              </w:rPr>
            </w:pPr>
            <w:r w:rsidRPr="008D27B6">
              <w:rPr>
                <w:rFonts w:hint="eastAsia"/>
                <w:sz w:val="18"/>
                <w:szCs w:val="18"/>
              </w:rPr>
              <w:t>经济：自然经济占统治地位</w:t>
            </w:r>
          </w:p>
        </w:tc>
        <w:tc>
          <w:tcPr>
            <w:tcW w:w="4261" w:type="dxa"/>
          </w:tcPr>
          <w:p w:rsidR="00B736DD" w:rsidRPr="008D27B6" w:rsidRDefault="00B736DD" w:rsidP="006F7C13">
            <w:pPr>
              <w:spacing w:line="324" w:lineRule="auto"/>
              <w:ind w:firstLine="567"/>
              <w:jc w:val="left"/>
              <w:rPr>
                <w:rFonts w:hint="eastAsia"/>
                <w:sz w:val="18"/>
                <w:szCs w:val="18"/>
              </w:rPr>
            </w:pPr>
            <w:r w:rsidRPr="008D27B6">
              <w:rPr>
                <w:rFonts w:hint="eastAsia"/>
                <w:sz w:val="18"/>
                <w:szCs w:val="18"/>
              </w:rPr>
              <w:t>自然经济逐步瓦解</w:t>
            </w:r>
          </w:p>
        </w:tc>
      </w:tr>
      <w:tr w:rsidR="00B736DD" w:rsidRPr="008D27B6" w:rsidTr="006F7C13">
        <w:tblPrEx>
          <w:tblCellMar>
            <w:top w:w="0" w:type="dxa"/>
            <w:left w:w="0" w:type="dxa"/>
            <w:bottom w:w="0" w:type="dxa"/>
            <w:right w:w="0" w:type="dxa"/>
          </w:tblCellMar>
        </w:tblPrEx>
        <w:tc>
          <w:tcPr>
            <w:tcW w:w="4513" w:type="dxa"/>
          </w:tcPr>
          <w:p w:rsidR="00B736DD" w:rsidRPr="008D27B6" w:rsidRDefault="00B736DD" w:rsidP="006F7C13">
            <w:pPr>
              <w:spacing w:line="324" w:lineRule="auto"/>
              <w:ind w:firstLine="567"/>
              <w:jc w:val="left"/>
              <w:rPr>
                <w:rFonts w:hint="eastAsia"/>
                <w:sz w:val="18"/>
                <w:szCs w:val="18"/>
              </w:rPr>
            </w:pPr>
            <w:r w:rsidRPr="008D27B6">
              <w:rPr>
                <w:rFonts w:hint="eastAsia"/>
                <w:sz w:val="18"/>
                <w:szCs w:val="18"/>
              </w:rPr>
              <w:t>封建社会</w:t>
            </w:r>
          </w:p>
        </w:tc>
        <w:tc>
          <w:tcPr>
            <w:tcW w:w="4261" w:type="dxa"/>
          </w:tcPr>
          <w:p w:rsidR="00B736DD" w:rsidRPr="008D27B6" w:rsidRDefault="00B736DD" w:rsidP="006F7C13">
            <w:pPr>
              <w:spacing w:line="324" w:lineRule="auto"/>
              <w:ind w:firstLine="567"/>
              <w:jc w:val="left"/>
              <w:rPr>
                <w:rFonts w:hint="eastAsia"/>
                <w:sz w:val="18"/>
                <w:szCs w:val="18"/>
              </w:rPr>
            </w:pPr>
            <w:r w:rsidRPr="008D27B6">
              <w:rPr>
                <w:rFonts w:hint="eastAsia"/>
                <w:sz w:val="18"/>
                <w:szCs w:val="18"/>
              </w:rPr>
              <w:t>半殖民地半封建社会</w:t>
            </w:r>
          </w:p>
        </w:tc>
      </w:tr>
      <w:tr w:rsidR="00B736DD" w:rsidRPr="008D27B6" w:rsidTr="006F7C13">
        <w:tblPrEx>
          <w:tblCellMar>
            <w:top w:w="0" w:type="dxa"/>
            <w:left w:w="0" w:type="dxa"/>
            <w:bottom w:w="0" w:type="dxa"/>
            <w:right w:w="0" w:type="dxa"/>
          </w:tblCellMar>
        </w:tblPrEx>
        <w:tc>
          <w:tcPr>
            <w:tcW w:w="4513" w:type="dxa"/>
          </w:tcPr>
          <w:p w:rsidR="00B736DD" w:rsidRPr="008D27B6" w:rsidRDefault="00B736DD" w:rsidP="006F7C13">
            <w:pPr>
              <w:spacing w:line="324" w:lineRule="auto"/>
              <w:ind w:firstLine="567"/>
              <w:jc w:val="left"/>
              <w:rPr>
                <w:rFonts w:hint="eastAsia"/>
                <w:sz w:val="18"/>
                <w:szCs w:val="18"/>
              </w:rPr>
            </w:pPr>
          </w:p>
        </w:tc>
        <w:tc>
          <w:tcPr>
            <w:tcW w:w="4261" w:type="dxa"/>
          </w:tcPr>
          <w:p w:rsidR="00B736DD" w:rsidRPr="008D27B6" w:rsidRDefault="00B736DD" w:rsidP="006F7C13">
            <w:pPr>
              <w:spacing w:line="324" w:lineRule="auto"/>
              <w:ind w:firstLine="567"/>
              <w:jc w:val="left"/>
              <w:rPr>
                <w:rFonts w:hint="eastAsia"/>
                <w:sz w:val="18"/>
                <w:szCs w:val="18"/>
              </w:rPr>
            </w:pPr>
          </w:p>
        </w:tc>
      </w:tr>
    </w:tbl>
    <w:p w:rsidR="00B736DD" w:rsidRPr="008D27B6" w:rsidRDefault="00B736DD" w:rsidP="00B736DD">
      <w:pPr>
        <w:spacing w:line="324" w:lineRule="auto"/>
        <w:ind w:firstLine="567"/>
        <w:jc w:val="left"/>
        <w:rPr>
          <w:rFonts w:hint="eastAsia"/>
          <w:sz w:val="18"/>
          <w:szCs w:val="18"/>
        </w:rPr>
      </w:pPr>
    </w:p>
    <w:p w:rsidR="00B736DD" w:rsidRPr="008D27B6" w:rsidRDefault="00B736DD" w:rsidP="00B736DD">
      <w:pPr>
        <w:spacing w:line="324" w:lineRule="auto"/>
        <w:ind w:firstLine="567"/>
        <w:jc w:val="left"/>
        <w:rPr>
          <w:rFonts w:hint="eastAsia"/>
          <w:sz w:val="18"/>
          <w:szCs w:val="18"/>
        </w:rPr>
      </w:pPr>
      <w:r w:rsidRPr="008D27B6">
        <w:rPr>
          <w:rFonts w:hint="eastAsia"/>
          <w:sz w:val="18"/>
          <w:szCs w:val="18"/>
        </w:rPr>
        <w:t>什么是半殖民地半封建社会？</w:t>
      </w:r>
    </w:p>
    <w:p w:rsidR="00B736DD" w:rsidRPr="008D27B6" w:rsidRDefault="00B736DD" w:rsidP="00B736DD">
      <w:pPr>
        <w:spacing w:line="324" w:lineRule="auto"/>
        <w:ind w:firstLine="567"/>
        <w:jc w:val="left"/>
        <w:rPr>
          <w:rFonts w:hint="eastAsia"/>
          <w:sz w:val="18"/>
          <w:szCs w:val="18"/>
        </w:rPr>
      </w:pPr>
      <w:r w:rsidRPr="008D27B6">
        <w:rPr>
          <w:rFonts w:hint="eastAsia"/>
          <w:sz w:val="18"/>
          <w:szCs w:val="18"/>
        </w:rPr>
        <w:t>半殖民地是指一个国家形式上有自己的政府，但实际上在政治、经济各方面都在一定程度上都受到外国殖民主义的控制和奴役的社会形态。</w:t>
      </w:r>
    </w:p>
    <w:p w:rsidR="00B736DD" w:rsidRPr="008D27B6" w:rsidRDefault="00B736DD" w:rsidP="00B736DD">
      <w:pPr>
        <w:spacing w:line="324" w:lineRule="auto"/>
        <w:ind w:firstLine="567"/>
        <w:jc w:val="left"/>
        <w:rPr>
          <w:rFonts w:hint="eastAsia"/>
          <w:sz w:val="18"/>
          <w:szCs w:val="18"/>
        </w:rPr>
      </w:pPr>
      <w:r w:rsidRPr="008D27B6">
        <w:rPr>
          <w:rFonts w:hint="eastAsia"/>
          <w:sz w:val="18"/>
          <w:szCs w:val="18"/>
        </w:rPr>
        <w:t>半封建是指形式上仍是封建统治和自然经济占统治地位，实际上社会形态已逐渐近代化，资本主义经济、政治、思想文化等因素在不断发展壮大。</w:t>
      </w:r>
    </w:p>
    <w:p w:rsidR="00B736DD" w:rsidRPr="008D27B6" w:rsidRDefault="00B736DD" w:rsidP="00B736DD">
      <w:pPr>
        <w:spacing w:line="324" w:lineRule="auto"/>
        <w:ind w:firstLine="567"/>
        <w:jc w:val="left"/>
        <w:rPr>
          <w:rFonts w:hint="eastAsia"/>
          <w:sz w:val="18"/>
          <w:szCs w:val="18"/>
        </w:rPr>
      </w:pPr>
      <w:r w:rsidRPr="008D27B6">
        <w:rPr>
          <w:rFonts w:hint="eastAsia"/>
          <w:sz w:val="18"/>
          <w:szCs w:val="18"/>
        </w:rPr>
        <w:t>二、战火再燃</w:t>
      </w:r>
    </w:p>
    <w:p w:rsidR="00B736DD" w:rsidRPr="008D27B6" w:rsidRDefault="00B736DD" w:rsidP="00B736DD">
      <w:pPr>
        <w:spacing w:line="324" w:lineRule="auto"/>
        <w:ind w:firstLine="567"/>
        <w:jc w:val="left"/>
        <w:rPr>
          <w:rFonts w:hint="eastAsia"/>
          <w:sz w:val="18"/>
          <w:szCs w:val="18"/>
        </w:rPr>
      </w:pPr>
      <w:r w:rsidRPr="008D27B6">
        <w:rPr>
          <w:rFonts w:hint="eastAsia"/>
          <w:sz w:val="18"/>
          <w:szCs w:val="18"/>
        </w:rPr>
        <w:t>问题设计：英国已经通过第一次鸦片战争打开了中国的大门，为什么还要发动第二次鸦片战争？</w:t>
      </w:r>
    </w:p>
    <w:p w:rsidR="00B736DD" w:rsidRPr="008D27B6" w:rsidRDefault="00B736DD" w:rsidP="00B736DD">
      <w:pPr>
        <w:numPr>
          <w:ilvl w:val="0"/>
          <w:numId w:val="5"/>
        </w:numPr>
        <w:adjustRightInd/>
        <w:spacing w:line="324" w:lineRule="auto"/>
        <w:ind w:firstLine="567"/>
        <w:jc w:val="left"/>
        <w:textAlignment w:val="auto"/>
        <w:rPr>
          <w:rFonts w:hint="eastAsia"/>
          <w:sz w:val="18"/>
          <w:szCs w:val="18"/>
        </w:rPr>
      </w:pPr>
      <w:r w:rsidRPr="008D27B6">
        <w:rPr>
          <w:rFonts w:hint="eastAsia"/>
          <w:sz w:val="18"/>
          <w:szCs w:val="18"/>
        </w:rPr>
        <w:t>第二次鸦片战争的背景</w:t>
      </w:r>
    </w:p>
    <w:p w:rsidR="00B736DD" w:rsidRPr="008D27B6" w:rsidRDefault="00B736DD" w:rsidP="00B736DD">
      <w:pPr>
        <w:spacing w:line="324" w:lineRule="auto"/>
        <w:ind w:firstLine="567"/>
        <w:jc w:val="left"/>
        <w:rPr>
          <w:rFonts w:hint="eastAsia"/>
          <w:sz w:val="18"/>
          <w:szCs w:val="18"/>
          <w:lang w:val="zh-CN"/>
        </w:rPr>
      </w:pPr>
      <w:r w:rsidRPr="008D27B6">
        <w:rPr>
          <w:rFonts w:hint="eastAsia"/>
          <w:sz w:val="18"/>
          <w:szCs w:val="18"/>
          <w:lang w:val="zh-CN"/>
        </w:rPr>
        <w:t>根本原因：进一步打开中国市场，扩大侵略权益。</w:t>
      </w:r>
    </w:p>
    <w:p w:rsidR="00B736DD" w:rsidRPr="008D27B6" w:rsidRDefault="00B736DD" w:rsidP="00B736DD">
      <w:pPr>
        <w:spacing w:line="324" w:lineRule="auto"/>
        <w:ind w:firstLine="567"/>
        <w:jc w:val="left"/>
        <w:rPr>
          <w:rFonts w:hint="eastAsia"/>
          <w:sz w:val="18"/>
          <w:szCs w:val="18"/>
          <w:lang w:val="zh-CN"/>
        </w:rPr>
      </w:pPr>
      <w:r w:rsidRPr="008D27B6">
        <w:rPr>
          <w:rFonts w:hint="eastAsia"/>
          <w:sz w:val="18"/>
          <w:szCs w:val="18"/>
          <w:lang w:val="zh-CN"/>
        </w:rPr>
        <w:t>直接原因：提出“修约”要求，</w:t>
      </w:r>
      <w:r w:rsidRPr="008D27B6">
        <w:rPr>
          <w:rFonts w:hint="eastAsia"/>
          <w:sz w:val="18"/>
          <w:szCs w:val="18"/>
        </w:rPr>
        <w:t>遭到清政府拒绝</w:t>
      </w:r>
      <w:r w:rsidRPr="008D27B6">
        <w:rPr>
          <w:rFonts w:hint="eastAsia"/>
          <w:sz w:val="18"/>
          <w:szCs w:val="18"/>
          <w:lang w:val="zh-CN"/>
        </w:rPr>
        <w:t>。</w:t>
      </w:r>
    </w:p>
    <w:p w:rsidR="00B736DD" w:rsidRPr="008D27B6" w:rsidRDefault="00B736DD" w:rsidP="00B736DD">
      <w:pPr>
        <w:numPr>
          <w:ilvl w:val="0"/>
          <w:numId w:val="5"/>
        </w:numPr>
        <w:adjustRightInd/>
        <w:spacing w:line="324" w:lineRule="auto"/>
        <w:ind w:firstLine="567"/>
        <w:jc w:val="left"/>
        <w:textAlignment w:val="auto"/>
        <w:rPr>
          <w:rFonts w:hint="eastAsia"/>
          <w:sz w:val="18"/>
          <w:szCs w:val="18"/>
          <w:lang w:val="zh-CN"/>
        </w:rPr>
      </w:pPr>
      <w:r w:rsidRPr="008D27B6">
        <w:rPr>
          <w:rFonts w:hint="eastAsia"/>
          <w:sz w:val="18"/>
          <w:szCs w:val="18"/>
          <w:lang w:val="zh-CN"/>
        </w:rPr>
        <w:t>经过（</w:t>
      </w:r>
      <w:r w:rsidRPr="008D27B6">
        <w:rPr>
          <w:rFonts w:hint="eastAsia"/>
          <w:sz w:val="18"/>
          <w:szCs w:val="18"/>
          <w:lang w:val="zh-CN"/>
        </w:rPr>
        <w:t>1856</w:t>
      </w:r>
      <w:r w:rsidRPr="008D27B6">
        <w:rPr>
          <w:rFonts w:hint="eastAsia"/>
          <w:sz w:val="18"/>
          <w:szCs w:val="18"/>
          <w:lang w:val="zh-CN"/>
        </w:rPr>
        <w:t>——</w:t>
      </w:r>
      <w:r w:rsidRPr="008D27B6">
        <w:rPr>
          <w:rFonts w:hint="eastAsia"/>
          <w:sz w:val="18"/>
          <w:szCs w:val="18"/>
          <w:lang w:val="zh-CN"/>
        </w:rPr>
        <w:t>1860</w:t>
      </w:r>
      <w:r w:rsidRPr="008D27B6">
        <w:rPr>
          <w:rFonts w:hint="eastAsia"/>
          <w:sz w:val="18"/>
          <w:szCs w:val="18"/>
          <w:lang w:val="zh-CN"/>
        </w:rPr>
        <w:t>）</w:t>
      </w:r>
    </w:p>
    <w:p w:rsidR="00B736DD" w:rsidRPr="008D27B6" w:rsidRDefault="00B736DD" w:rsidP="00B736DD">
      <w:pPr>
        <w:spacing w:line="324" w:lineRule="auto"/>
        <w:ind w:firstLine="567"/>
        <w:jc w:val="left"/>
        <w:rPr>
          <w:rFonts w:hint="eastAsia"/>
          <w:sz w:val="18"/>
          <w:szCs w:val="18"/>
          <w:lang w:val="zh-CN"/>
        </w:rPr>
      </w:pPr>
      <w:r w:rsidRPr="008D27B6">
        <w:rPr>
          <w:rFonts w:hint="eastAsia"/>
          <w:sz w:val="18"/>
          <w:szCs w:val="18"/>
          <w:lang w:val="zh-CN"/>
        </w:rPr>
        <w:t>广州——天津——北京（英法联军火烧圆明园）</w:t>
      </w:r>
    </w:p>
    <w:p w:rsidR="00B736DD" w:rsidRPr="008D27B6" w:rsidRDefault="00B736DD" w:rsidP="00B736DD">
      <w:pPr>
        <w:numPr>
          <w:ilvl w:val="0"/>
          <w:numId w:val="5"/>
        </w:numPr>
        <w:adjustRightInd/>
        <w:spacing w:line="324" w:lineRule="auto"/>
        <w:ind w:firstLine="567"/>
        <w:jc w:val="left"/>
        <w:textAlignment w:val="auto"/>
        <w:rPr>
          <w:rFonts w:hint="eastAsia"/>
          <w:sz w:val="18"/>
          <w:szCs w:val="18"/>
          <w:lang w:val="zh-CN"/>
        </w:rPr>
      </w:pPr>
      <w:r w:rsidRPr="008D27B6">
        <w:rPr>
          <w:rFonts w:hint="eastAsia"/>
          <w:sz w:val="18"/>
          <w:szCs w:val="18"/>
          <w:lang w:val="zh-CN"/>
        </w:rPr>
        <w:t>结果：中国战败，签订《天津条约》、《北京条约》</w:t>
      </w:r>
    </w:p>
    <w:p w:rsidR="00B736DD" w:rsidRPr="008D27B6" w:rsidRDefault="00B736DD" w:rsidP="00B736DD">
      <w:pPr>
        <w:spacing w:line="324" w:lineRule="auto"/>
        <w:ind w:firstLine="567"/>
        <w:jc w:val="left"/>
        <w:rPr>
          <w:rFonts w:hint="eastAsia"/>
          <w:sz w:val="18"/>
          <w:szCs w:val="18"/>
          <w:lang w:val="zh-CN"/>
        </w:rPr>
      </w:pPr>
      <w:r w:rsidRPr="008D27B6">
        <w:rPr>
          <w:rFonts w:hint="eastAsia"/>
          <w:sz w:val="18"/>
          <w:szCs w:val="18"/>
          <w:lang w:val="zh-CN"/>
        </w:rPr>
        <w:t>4</w:t>
      </w:r>
      <w:r w:rsidRPr="008D27B6">
        <w:rPr>
          <w:rFonts w:hint="eastAsia"/>
          <w:sz w:val="18"/>
          <w:szCs w:val="18"/>
          <w:lang w:val="zh-CN"/>
        </w:rPr>
        <w:t>、影响：</w:t>
      </w:r>
    </w:p>
    <w:p w:rsidR="00B736DD" w:rsidRPr="008D27B6" w:rsidRDefault="00B736DD" w:rsidP="00B736DD">
      <w:pPr>
        <w:spacing w:line="324" w:lineRule="auto"/>
        <w:ind w:firstLine="567"/>
        <w:jc w:val="left"/>
        <w:rPr>
          <w:rFonts w:hint="eastAsia"/>
          <w:sz w:val="18"/>
          <w:szCs w:val="18"/>
        </w:rPr>
      </w:pPr>
      <w:r w:rsidRPr="008D27B6">
        <w:rPr>
          <w:rFonts w:hint="eastAsia"/>
          <w:sz w:val="18"/>
          <w:szCs w:val="18"/>
        </w:rPr>
        <w:t>使中国丧失了大片领土和主权；清政府开始被列强控制，中外反动势力公开勾结，共同镇压太平天国运动；中国半殖民地半封建社会的程度加深了。</w:t>
      </w:r>
    </w:p>
    <w:p w:rsidR="00B736DD" w:rsidRPr="008D27B6" w:rsidRDefault="00B736DD" w:rsidP="00B736DD">
      <w:pPr>
        <w:spacing w:line="324" w:lineRule="auto"/>
        <w:ind w:firstLine="567"/>
        <w:jc w:val="left"/>
        <w:rPr>
          <w:rFonts w:hint="eastAsia"/>
          <w:sz w:val="18"/>
          <w:szCs w:val="18"/>
        </w:rPr>
      </w:pPr>
      <w:r w:rsidRPr="008D27B6">
        <w:rPr>
          <w:rFonts w:hint="eastAsia"/>
          <w:sz w:val="18"/>
          <w:szCs w:val="18"/>
        </w:rPr>
        <w:t>问题设计：为什么第二次鸦片战争是鸦片战争的继续与扩大？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6"/>
        <w:gridCol w:w="1077"/>
        <w:gridCol w:w="1016"/>
        <w:gridCol w:w="1725"/>
        <w:gridCol w:w="2692"/>
      </w:tblGrid>
      <w:tr w:rsidR="00B736DD" w:rsidRPr="008D27B6" w:rsidTr="006F7C13">
        <w:tblPrEx>
          <w:tblCellMar>
            <w:top w:w="0" w:type="dxa"/>
            <w:bottom w:w="0" w:type="dxa"/>
          </w:tblCellMar>
        </w:tblPrEx>
        <w:trPr>
          <w:cantSplit/>
          <w:trHeight w:val="320"/>
        </w:trPr>
        <w:tc>
          <w:tcPr>
            <w:tcW w:w="1942" w:type="dxa"/>
          </w:tcPr>
          <w:p w:rsidR="00B736DD" w:rsidRPr="008D27B6" w:rsidRDefault="00B736DD" w:rsidP="006F7C13">
            <w:pPr>
              <w:spacing w:line="324" w:lineRule="auto"/>
              <w:ind w:firstLine="567"/>
              <w:jc w:val="left"/>
              <w:rPr>
                <w:rFonts w:hint="eastAsia"/>
                <w:b/>
                <w:bCs/>
                <w:sz w:val="18"/>
                <w:szCs w:val="18"/>
              </w:rPr>
            </w:pPr>
            <w:r w:rsidRPr="008D27B6">
              <w:rPr>
                <w:rFonts w:hint="eastAsia"/>
                <w:b/>
                <w:bCs/>
                <w:sz w:val="18"/>
                <w:szCs w:val="18"/>
              </w:rPr>
              <w:t>分类比较</w:t>
            </w:r>
          </w:p>
        </w:tc>
        <w:tc>
          <w:tcPr>
            <w:tcW w:w="4208" w:type="dxa"/>
            <w:gridSpan w:val="3"/>
          </w:tcPr>
          <w:p w:rsidR="00B736DD" w:rsidRPr="008D27B6" w:rsidRDefault="00B736DD" w:rsidP="006F7C13">
            <w:pPr>
              <w:spacing w:line="324" w:lineRule="auto"/>
              <w:ind w:firstLine="567"/>
              <w:jc w:val="left"/>
              <w:rPr>
                <w:rFonts w:hint="eastAsia"/>
                <w:b/>
                <w:bCs/>
                <w:sz w:val="18"/>
                <w:szCs w:val="18"/>
              </w:rPr>
            </w:pPr>
            <w:r w:rsidRPr="008D27B6">
              <w:rPr>
                <w:rFonts w:hint="eastAsia"/>
                <w:sz w:val="18"/>
                <w:szCs w:val="18"/>
              </w:rPr>
              <w:t>鸦片战争</w:t>
            </w:r>
          </w:p>
        </w:tc>
        <w:tc>
          <w:tcPr>
            <w:tcW w:w="3020" w:type="dxa"/>
          </w:tcPr>
          <w:p w:rsidR="00B736DD" w:rsidRPr="008D27B6" w:rsidRDefault="00B736DD" w:rsidP="006F7C13">
            <w:pPr>
              <w:spacing w:line="324" w:lineRule="auto"/>
              <w:ind w:firstLine="567"/>
              <w:jc w:val="left"/>
              <w:rPr>
                <w:rFonts w:hint="eastAsia"/>
                <w:b/>
                <w:bCs/>
                <w:sz w:val="18"/>
                <w:szCs w:val="18"/>
              </w:rPr>
            </w:pPr>
            <w:r w:rsidRPr="008D27B6">
              <w:rPr>
                <w:rFonts w:hint="eastAsia"/>
                <w:b/>
                <w:bCs/>
                <w:sz w:val="18"/>
                <w:szCs w:val="18"/>
              </w:rPr>
              <w:t>第二次</w:t>
            </w:r>
            <w:r w:rsidRPr="008D27B6">
              <w:rPr>
                <w:rFonts w:hint="eastAsia"/>
                <w:sz w:val="18"/>
                <w:szCs w:val="18"/>
              </w:rPr>
              <w:t>鸦片战争</w:t>
            </w:r>
          </w:p>
        </w:tc>
      </w:tr>
      <w:tr w:rsidR="00B736DD" w:rsidRPr="008D27B6" w:rsidTr="006F7C13">
        <w:tblPrEx>
          <w:tblCellMar>
            <w:top w:w="0" w:type="dxa"/>
            <w:bottom w:w="0" w:type="dxa"/>
          </w:tblCellMar>
        </w:tblPrEx>
        <w:trPr>
          <w:cantSplit/>
          <w:trHeight w:val="320"/>
        </w:trPr>
        <w:tc>
          <w:tcPr>
            <w:tcW w:w="1942" w:type="dxa"/>
            <w:vMerge w:val="restart"/>
          </w:tcPr>
          <w:p w:rsidR="00B736DD" w:rsidRPr="008D27B6" w:rsidRDefault="00B736DD" w:rsidP="006F7C13">
            <w:pPr>
              <w:spacing w:line="324" w:lineRule="auto"/>
              <w:ind w:firstLine="567"/>
              <w:jc w:val="left"/>
              <w:rPr>
                <w:rFonts w:hint="eastAsia"/>
                <w:b/>
                <w:bCs/>
                <w:sz w:val="18"/>
                <w:szCs w:val="18"/>
              </w:rPr>
            </w:pPr>
            <w:r w:rsidRPr="008D27B6">
              <w:rPr>
                <w:rFonts w:hint="eastAsia"/>
                <w:b/>
                <w:bCs/>
                <w:sz w:val="18"/>
                <w:szCs w:val="18"/>
              </w:rPr>
              <w:t>继</w:t>
            </w:r>
          </w:p>
          <w:p w:rsidR="00B736DD" w:rsidRPr="008D27B6" w:rsidRDefault="00B736DD" w:rsidP="006F7C13">
            <w:pPr>
              <w:spacing w:line="324" w:lineRule="auto"/>
              <w:ind w:firstLine="567"/>
              <w:jc w:val="left"/>
              <w:rPr>
                <w:rFonts w:hint="eastAsia"/>
                <w:b/>
                <w:bCs/>
                <w:sz w:val="18"/>
                <w:szCs w:val="18"/>
              </w:rPr>
            </w:pPr>
            <w:r w:rsidRPr="008D27B6">
              <w:rPr>
                <w:rFonts w:hint="eastAsia"/>
                <w:b/>
                <w:bCs/>
                <w:sz w:val="18"/>
                <w:szCs w:val="18"/>
              </w:rPr>
              <w:lastRenderedPageBreak/>
              <w:t>续</w:t>
            </w:r>
          </w:p>
        </w:tc>
        <w:tc>
          <w:tcPr>
            <w:tcW w:w="2266" w:type="dxa"/>
            <w:gridSpan w:val="2"/>
          </w:tcPr>
          <w:p w:rsidR="00B736DD" w:rsidRPr="008D27B6" w:rsidRDefault="00B736DD" w:rsidP="006F7C13">
            <w:pPr>
              <w:spacing w:line="324" w:lineRule="auto"/>
              <w:ind w:firstLine="567"/>
              <w:jc w:val="left"/>
              <w:rPr>
                <w:rFonts w:hint="eastAsia"/>
                <w:b/>
                <w:bCs/>
                <w:sz w:val="18"/>
                <w:szCs w:val="18"/>
              </w:rPr>
            </w:pPr>
            <w:r w:rsidRPr="008D27B6">
              <w:rPr>
                <w:rFonts w:hint="eastAsia"/>
                <w:b/>
                <w:bCs/>
                <w:sz w:val="18"/>
                <w:szCs w:val="18"/>
              </w:rPr>
              <w:lastRenderedPageBreak/>
              <w:t>战争原因</w:t>
            </w:r>
          </w:p>
        </w:tc>
        <w:tc>
          <w:tcPr>
            <w:tcW w:w="4962" w:type="dxa"/>
            <w:gridSpan w:val="2"/>
          </w:tcPr>
          <w:p w:rsidR="00B736DD" w:rsidRPr="008D27B6" w:rsidRDefault="00B736DD" w:rsidP="006F7C13">
            <w:pPr>
              <w:spacing w:line="324" w:lineRule="auto"/>
              <w:ind w:firstLine="567"/>
              <w:jc w:val="left"/>
              <w:rPr>
                <w:rFonts w:hint="eastAsia"/>
                <w:b/>
                <w:bCs/>
                <w:sz w:val="18"/>
                <w:szCs w:val="18"/>
              </w:rPr>
            </w:pPr>
            <w:r w:rsidRPr="008D27B6">
              <w:rPr>
                <w:rFonts w:hint="eastAsia"/>
                <w:b/>
                <w:bCs/>
                <w:sz w:val="18"/>
                <w:szCs w:val="18"/>
              </w:rPr>
              <w:t>都是为打开中国市场</w:t>
            </w:r>
          </w:p>
        </w:tc>
      </w:tr>
      <w:tr w:rsidR="00B736DD" w:rsidRPr="008D27B6" w:rsidTr="006F7C13">
        <w:tblPrEx>
          <w:tblCellMar>
            <w:top w:w="0" w:type="dxa"/>
            <w:bottom w:w="0" w:type="dxa"/>
          </w:tblCellMar>
        </w:tblPrEx>
        <w:trPr>
          <w:cantSplit/>
          <w:trHeight w:val="146"/>
        </w:trPr>
        <w:tc>
          <w:tcPr>
            <w:tcW w:w="1942" w:type="dxa"/>
            <w:vMerge/>
          </w:tcPr>
          <w:p w:rsidR="00B736DD" w:rsidRPr="008D27B6" w:rsidRDefault="00B736DD" w:rsidP="006F7C13">
            <w:pPr>
              <w:spacing w:line="324" w:lineRule="auto"/>
              <w:ind w:firstLine="567"/>
              <w:jc w:val="left"/>
              <w:rPr>
                <w:rFonts w:hint="eastAsia"/>
                <w:b/>
                <w:bCs/>
                <w:sz w:val="18"/>
                <w:szCs w:val="18"/>
              </w:rPr>
            </w:pPr>
          </w:p>
        </w:tc>
        <w:tc>
          <w:tcPr>
            <w:tcW w:w="2266" w:type="dxa"/>
            <w:gridSpan w:val="2"/>
          </w:tcPr>
          <w:p w:rsidR="00B736DD" w:rsidRPr="008D27B6" w:rsidRDefault="00B736DD" w:rsidP="006F7C13">
            <w:pPr>
              <w:spacing w:line="324" w:lineRule="auto"/>
              <w:ind w:firstLine="567"/>
              <w:jc w:val="left"/>
              <w:rPr>
                <w:rFonts w:hint="eastAsia"/>
                <w:b/>
                <w:bCs/>
                <w:sz w:val="18"/>
                <w:szCs w:val="18"/>
              </w:rPr>
            </w:pPr>
            <w:r w:rsidRPr="008D27B6">
              <w:rPr>
                <w:rFonts w:hint="eastAsia"/>
                <w:b/>
                <w:bCs/>
                <w:sz w:val="18"/>
                <w:szCs w:val="18"/>
              </w:rPr>
              <w:t>战争性质</w:t>
            </w:r>
          </w:p>
        </w:tc>
        <w:tc>
          <w:tcPr>
            <w:tcW w:w="4962" w:type="dxa"/>
            <w:gridSpan w:val="2"/>
          </w:tcPr>
          <w:p w:rsidR="00B736DD" w:rsidRPr="008D27B6" w:rsidRDefault="00B736DD" w:rsidP="006F7C13">
            <w:pPr>
              <w:spacing w:line="324" w:lineRule="auto"/>
              <w:ind w:firstLine="567"/>
              <w:jc w:val="left"/>
              <w:rPr>
                <w:rFonts w:hint="eastAsia"/>
                <w:b/>
                <w:bCs/>
                <w:sz w:val="18"/>
                <w:szCs w:val="18"/>
              </w:rPr>
            </w:pPr>
            <w:r w:rsidRPr="008D27B6">
              <w:rPr>
                <w:rFonts w:hint="eastAsia"/>
                <w:b/>
                <w:bCs/>
                <w:sz w:val="18"/>
                <w:szCs w:val="18"/>
              </w:rPr>
              <w:t>都是非正义的侵略战争</w:t>
            </w:r>
          </w:p>
        </w:tc>
      </w:tr>
      <w:tr w:rsidR="00B736DD" w:rsidRPr="008D27B6" w:rsidTr="006F7C13">
        <w:tblPrEx>
          <w:tblCellMar>
            <w:top w:w="0" w:type="dxa"/>
            <w:bottom w:w="0" w:type="dxa"/>
          </w:tblCellMar>
        </w:tblPrEx>
        <w:trPr>
          <w:cantSplit/>
          <w:trHeight w:val="641"/>
        </w:trPr>
        <w:tc>
          <w:tcPr>
            <w:tcW w:w="1942" w:type="dxa"/>
            <w:vMerge w:val="restart"/>
          </w:tcPr>
          <w:p w:rsidR="00B736DD" w:rsidRPr="008D27B6" w:rsidRDefault="00B736DD" w:rsidP="006F7C13">
            <w:pPr>
              <w:spacing w:line="324" w:lineRule="auto"/>
              <w:ind w:firstLine="567"/>
              <w:jc w:val="left"/>
              <w:rPr>
                <w:rFonts w:hint="eastAsia"/>
                <w:b/>
                <w:bCs/>
                <w:sz w:val="18"/>
                <w:szCs w:val="18"/>
              </w:rPr>
            </w:pPr>
          </w:p>
          <w:p w:rsidR="00B736DD" w:rsidRPr="008D27B6" w:rsidRDefault="00B736DD" w:rsidP="006F7C13">
            <w:pPr>
              <w:spacing w:line="324" w:lineRule="auto"/>
              <w:ind w:firstLine="567"/>
              <w:jc w:val="left"/>
              <w:rPr>
                <w:rFonts w:hint="eastAsia"/>
                <w:b/>
                <w:bCs/>
                <w:sz w:val="18"/>
                <w:szCs w:val="18"/>
              </w:rPr>
            </w:pPr>
          </w:p>
          <w:p w:rsidR="00B736DD" w:rsidRPr="008D27B6" w:rsidRDefault="00B736DD" w:rsidP="006F7C13">
            <w:pPr>
              <w:spacing w:line="324" w:lineRule="auto"/>
              <w:ind w:firstLine="567"/>
              <w:jc w:val="left"/>
              <w:rPr>
                <w:rFonts w:hint="eastAsia"/>
                <w:b/>
                <w:bCs/>
                <w:sz w:val="18"/>
                <w:szCs w:val="18"/>
              </w:rPr>
            </w:pPr>
          </w:p>
          <w:p w:rsidR="00B736DD" w:rsidRPr="008D27B6" w:rsidRDefault="00B736DD" w:rsidP="006F7C13">
            <w:pPr>
              <w:spacing w:line="324" w:lineRule="auto"/>
              <w:ind w:firstLine="567"/>
              <w:jc w:val="left"/>
              <w:rPr>
                <w:rFonts w:hint="eastAsia"/>
                <w:b/>
                <w:bCs/>
                <w:sz w:val="18"/>
                <w:szCs w:val="18"/>
              </w:rPr>
            </w:pPr>
          </w:p>
          <w:p w:rsidR="00B736DD" w:rsidRPr="008D27B6" w:rsidRDefault="00B736DD" w:rsidP="006F7C13">
            <w:pPr>
              <w:spacing w:line="324" w:lineRule="auto"/>
              <w:ind w:firstLineChars="200" w:firstLine="361"/>
              <w:jc w:val="left"/>
              <w:rPr>
                <w:rFonts w:hint="eastAsia"/>
                <w:b/>
                <w:bCs/>
                <w:sz w:val="18"/>
                <w:szCs w:val="18"/>
              </w:rPr>
            </w:pPr>
            <w:r w:rsidRPr="008D27B6">
              <w:rPr>
                <w:rFonts w:hint="eastAsia"/>
                <w:b/>
                <w:bCs/>
                <w:sz w:val="18"/>
                <w:szCs w:val="18"/>
              </w:rPr>
              <w:t>扩</w:t>
            </w:r>
          </w:p>
          <w:p w:rsidR="00B736DD" w:rsidRPr="008D27B6" w:rsidRDefault="00B736DD" w:rsidP="006F7C13">
            <w:pPr>
              <w:spacing w:line="324" w:lineRule="auto"/>
              <w:ind w:firstLine="567"/>
              <w:jc w:val="left"/>
              <w:rPr>
                <w:rFonts w:hint="eastAsia"/>
                <w:b/>
                <w:bCs/>
                <w:sz w:val="18"/>
                <w:szCs w:val="18"/>
              </w:rPr>
            </w:pPr>
          </w:p>
          <w:p w:rsidR="00B736DD" w:rsidRPr="008D27B6" w:rsidRDefault="00B736DD" w:rsidP="006F7C13">
            <w:pPr>
              <w:spacing w:line="324" w:lineRule="auto"/>
              <w:ind w:firstLine="567"/>
              <w:jc w:val="left"/>
              <w:rPr>
                <w:rFonts w:hint="eastAsia"/>
                <w:b/>
                <w:bCs/>
                <w:sz w:val="18"/>
                <w:szCs w:val="18"/>
              </w:rPr>
            </w:pPr>
          </w:p>
          <w:p w:rsidR="00B736DD" w:rsidRPr="008D27B6" w:rsidRDefault="00B736DD" w:rsidP="006F7C13">
            <w:pPr>
              <w:spacing w:line="324" w:lineRule="auto"/>
              <w:ind w:firstLine="567"/>
              <w:jc w:val="left"/>
              <w:rPr>
                <w:rFonts w:hint="eastAsia"/>
                <w:b/>
                <w:bCs/>
                <w:sz w:val="18"/>
                <w:szCs w:val="18"/>
              </w:rPr>
            </w:pPr>
          </w:p>
          <w:p w:rsidR="00B736DD" w:rsidRPr="008D27B6" w:rsidRDefault="00B736DD" w:rsidP="006F7C13">
            <w:pPr>
              <w:spacing w:line="324" w:lineRule="auto"/>
              <w:ind w:firstLine="567"/>
              <w:jc w:val="left"/>
              <w:rPr>
                <w:rFonts w:hint="eastAsia"/>
                <w:b/>
                <w:bCs/>
                <w:sz w:val="18"/>
                <w:szCs w:val="18"/>
              </w:rPr>
            </w:pPr>
          </w:p>
          <w:p w:rsidR="00B736DD" w:rsidRPr="008D27B6" w:rsidRDefault="00B736DD" w:rsidP="006F7C13">
            <w:pPr>
              <w:spacing w:line="324" w:lineRule="auto"/>
              <w:ind w:firstLineChars="200" w:firstLine="361"/>
              <w:jc w:val="left"/>
              <w:rPr>
                <w:rFonts w:hint="eastAsia"/>
                <w:b/>
                <w:bCs/>
                <w:sz w:val="18"/>
                <w:szCs w:val="18"/>
              </w:rPr>
            </w:pPr>
            <w:r w:rsidRPr="008D27B6">
              <w:rPr>
                <w:rFonts w:hint="eastAsia"/>
                <w:b/>
                <w:bCs/>
                <w:sz w:val="18"/>
                <w:szCs w:val="18"/>
              </w:rPr>
              <w:t>大</w:t>
            </w:r>
          </w:p>
        </w:tc>
        <w:tc>
          <w:tcPr>
            <w:tcW w:w="1133" w:type="dxa"/>
            <w:vMerge w:val="restart"/>
          </w:tcPr>
          <w:p w:rsidR="00B736DD" w:rsidRPr="008D27B6" w:rsidRDefault="00B736DD" w:rsidP="006F7C13">
            <w:pPr>
              <w:spacing w:line="324" w:lineRule="auto"/>
              <w:ind w:firstLine="567"/>
              <w:jc w:val="left"/>
              <w:rPr>
                <w:rFonts w:hint="eastAsia"/>
                <w:b/>
                <w:bCs/>
                <w:sz w:val="18"/>
                <w:szCs w:val="18"/>
              </w:rPr>
            </w:pPr>
          </w:p>
          <w:p w:rsidR="00B736DD" w:rsidRPr="008D27B6" w:rsidRDefault="00B736DD" w:rsidP="006F7C13">
            <w:pPr>
              <w:spacing w:line="324" w:lineRule="auto"/>
              <w:ind w:firstLine="567"/>
              <w:jc w:val="left"/>
              <w:rPr>
                <w:rFonts w:hint="eastAsia"/>
                <w:b/>
                <w:bCs/>
                <w:sz w:val="18"/>
                <w:szCs w:val="18"/>
              </w:rPr>
            </w:pPr>
          </w:p>
          <w:p w:rsidR="00B736DD" w:rsidRPr="008D27B6" w:rsidRDefault="00B736DD" w:rsidP="006F7C13">
            <w:pPr>
              <w:spacing w:line="324" w:lineRule="auto"/>
              <w:jc w:val="left"/>
              <w:rPr>
                <w:rFonts w:hint="eastAsia"/>
                <w:b/>
                <w:bCs/>
                <w:sz w:val="18"/>
                <w:szCs w:val="18"/>
              </w:rPr>
            </w:pPr>
            <w:r w:rsidRPr="008D27B6">
              <w:rPr>
                <w:rFonts w:hint="eastAsia"/>
                <w:b/>
                <w:bCs/>
                <w:sz w:val="18"/>
                <w:szCs w:val="18"/>
              </w:rPr>
              <w:t>战争</w:t>
            </w:r>
          </w:p>
          <w:p w:rsidR="00B736DD" w:rsidRPr="008D27B6" w:rsidRDefault="00B736DD" w:rsidP="006F7C13">
            <w:pPr>
              <w:spacing w:line="324" w:lineRule="auto"/>
              <w:jc w:val="left"/>
              <w:rPr>
                <w:rFonts w:hint="eastAsia"/>
                <w:b/>
                <w:bCs/>
                <w:sz w:val="18"/>
                <w:szCs w:val="18"/>
              </w:rPr>
            </w:pPr>
            <w:r w:rsidRPr="008D27B6">
              <w:rPr>
                <w:rFonts w:hint="eastAsia"/>
                <w:b/>
                <w:bCs/>
                <w:sz w:val="18"/>
                <w:szCs w:val="18"/>
              </w:rPr>
              <w:t>过程</w:t>
            </w:r>
          </w:p>
        </w:tc>
        <w:tc>
          <w:tcPr>
            <w:tcW w:w="1133" w:type="dxa"/>
          </w:tcPr>
          <w:p w:rsidR="00B736DD" w:rsidRPr="008D27B6" w:rsidRDefault="00B736DD" w:rsidP="006F7C13">
            <w:pPr>
              <w:spacing w:line="324" w:lineRule="auto"/>
              <w:jc w:val="left"/>
              <w:rPr>
                <w:rFonts w:hint="eastAsia"/>
                <w:b/>
                <w:bCs/>
                <w:sz w:val="18"/>
                <w:szCs w:val="18"/>
              </w:rPr>
            </w:pPr>
            <w:r w:rsidRPr="008D27B6">
              <w:rPr>
                <w:rFonts w:hint="eastAsia"/>
                <w:b/>
                <w:bCs/>
                <w:sz w:val="18"/>
                <w:szCs w:val="18"/>
              </w:rPr>
              <w:t>侵略</w:t>
            </w:r>
          </w:p>
          <w:p w:rsidR="00B736DD" w:rsidRPr="008D27B6" w:rsidRDefault="00B736DD" w:rsidP="006F7C13">
            <w:pPr>
              <w:spacing w:line="324" w:lineRule="auto"/>
              <w:jc w:val="left"/>
              <w:rPr>
                <w:rFonts w:hint="eastAsia"/>
                <w:b/>
                <w:bCs/>
                <w:sz w:val="18"/>
                <w:szCs w:val="18"/>
              </w:rPr>
            </w:pPr>
            <w:r w:rsidRPr="008D27B6">
              <w:rPr>
                <w:rFonts w:hint="eastAsia"/>
                <w:b/>
                <w:bCs/>
                <w:sz w:val="18"/>
                <w:szCs w:val="18"/>
              </w:rPr>
              <w:t>国家</w:t>
            </w:r>
          </w:p>
        </w:tc>
        <w:tc>
          <w:tcPr>
            <w:tcW w:w="1942" w:type="dxa"/>
          </w:tcPr>
          <w:p w:rsidR="00B736DD" w:rsidRPr="008D27B6" w:rsidRDefault="00B736DD" w:rsidP="006F7C13">
            <w:pPr>
              <w:spacing w:line="324" w:lineRule="auto"/>
              <w:jc w:val="left"/>
              <w:rPr>
                <w:rFonts w:hint="eastAsia"/>
                <w:b/>
                <w:bCs/>
                <w:sz w:val="18"/>
                <w:szCs w:val="18"/>
              </w:rPr>
            </w:pPr>
            <w:r w:rsidRPr="008D27B6">
              <w:rPr>
                <w:rFonts w:hint="eastAsia"/>
                <w:b/>
                <w:bCs/>
                <w:sz w:val="18"/>
                <w:szCs w:val="18"/>
              </w:rPr>
              <w:t>英国</w:t>
            </w:r>
          </w:p>
        </w:tc>
        <w:tc>
          <w:tcPr>
            <w:tcW w:w="3020" w:type="dxa"/>
          </w:tcPr>
          <w:p w:rsidR="00B736DD" w:rsidRPr="008D27B6" w:rsidRDefault="00B736DD" w:rsidP="006F7C13">
            <w:pPr>
              <w:spacing w:line="324" w:lineRule="auto"/>
              <w:jc w:val="left"/>
              <w:rPr>
                <w:rFonts w:hint="eastAsia"/>
                <w:b/>
                <w:bCs/>
                <w:sz w:val="18"/>
                <w:szCs w:val="18"/>
              </w:rPr>
            </w:pPr>
            <w:r w:rsidRPr="008D27B6">
              <w:rPr>
                <w:rFonts w:hint="eastAsia"/>
                <w:b/>
                <w:bCs/>
                <w:sz w:val="18"/>
                <w:szCs w:val="18"/>
              </w:rPr>
              <w:t>英法两国</w:t>
            </w:r>
          </w:p>
          <w:p w:rsidR="00B736DD" w:rsidRPr="008D27B6" w:rsidRDefault="00B736DD" w:rsidP="006F7C13">
            <w:pPr>
              <w:spacing w:line="324" w:lineRule="auto"/>
              <w:jc w:val="left"/>
              <w:rPr>
                <w:rFonts w:hint="eastAsia"/>
                <w:b/>
                <w:bCs/>
                <w:sz w:val="18"/>
                <w:szCs w:val="18"/>
              </w:rPr>
            </w:pPr>
            <w:r w:rsidRPr="008D27B6">
              <w:rPr>
                <w:rFonts w:hint="eastAsia"/>
                <w:b/>
                <w:bCs/>
                <w:sz w:val="18"/>
                <w:szCs w:val="18"/>
              </w:rPr>
              <w:t>美俄帮凶</w:t>
            </w:r>
          </w:p>
        </w:tc>
      </w:tr>
      <w:tr w:rsidR="00B736DD" w:rsidRPr="008D27B6" w:rsidTr="006F7C13">
        <w:tblPrEx>
          <w:tblCellMar>
            <w:top w:w="0" w:type="dxa"/>
            <w:bottom w:w="0" w:type="dxa"/>
          </w:tblCellMar>
        </w:tblPrEx>
        <w:trPr>
          <w:cantSplit/>
          <w:trHeight w:val="146"/>
        </w:trPr>
        <w:tc>
          <w:tcPr>
            <w:tcW w:w="1942" w:type="dxa"/>
            <w:vMerge/>
          </w:tcPr>
          <w:p w:rsidR="00B736DD" w:rsidRPr="008D27B6" w:rsidRDefault="00B736DD" w:rsidP="006F7C13">
            <w:pPr>
              <w:spacing w:line="324" w:lineRule="auto"/>
              <w:ind w:firstLine="567"/>
              <w:jc w:val="left"/>
              <w:rPr>
                <w:rFonts w:hint="eastAsia"/>
                <w:b/>
                <w:bCs/>
                <w:sz w:val="18"/>
                <w:szCs w:val="18"/>
              </w:rPr>
            </w:pPr>
          </w:p>
        </w:tc>
        <w:tc>
          <w:tcPr>
            <w:tcW w:w="1133" w:type="dxa"/>
            <w:vMerge/>
          </w:tcPr>
          <w:p w:rsidR="00B736DD" w:rsidRPr="008D27B6" w:rsidRDefault="00B736DD" w:rsidP="006F7C13">
            <w:pPr>
              <w:spacing w:line="324" w:lineRule="auto"/>
              <w:ind w:firstLine="567"/>
              <w:jc w:val="left"/>
              <w:rPr>
                <w:rFonts w:hint="eastAsia"/>
                <w:b/>
                <w:bCs/>
                <w:sz w:val="18"/>
                <w:szCs w:val="18"/>
              </w:rPr>
            </w:pPr>
          </w:p>
        </w:tc>
        <w:tc>
          <w:tcPr>
            <w:tcW w:w="1133" w:type="dxa"/>
          </w:tcPr>
          <w:p w:rsidR="00B736DD" w:rsidRPr="008D27B6" w:rsidRDefault="00B736DD" w:rsidP="006F7C13">
            <w:pPr>
              <w:spacing w:line="324" w:lineRule="auto"/>
              <w:jc w:val="left"/>
              <w:rPr>
                <w:rFonts w:hint="eastAsia"/>
                <w:b/>
                <w:bCs/>
                <w:sz w:val="18"/>
                <w:szCs w:val="18"/>
              </w:rPr>
            </w:pPr>
            <w:r w:rsidRPr="008D27B6">
              <w:rPr>
                <w:rFonts w:hint="eastAsia"/>
                <w:b/>
                <w:bCs/>
                <w:sz w:val="18"/>
                <w:szCs w:val="18"/>
              </w:rPr>
              <w:t>侵略</w:t>
            </w:r>
          </w:p>
          <w:p w:rsidR="00B736DD" w:rsidRPr="008D27B6" w:rsidRDefault="00B736DD" w:rsidP="006F7C13">
            <w:pPr>
              <w:spacing w:line="324" w:lineRule="auto"/>
              <w:jc w:val="left"/>
              <w:rPr>
                <w:rFonts w:hint="eastAsia"/>
                <w:b/>
                <w:bCs/>
                <w:sz w:val="18"/>
                <w:szCs w:val="18"/>
              </w:rPr>
            </w:pPr>
            <w:r w:rsidRPr="008D27B6">
              <w:rPr>
                <w:rFonts w:hint="eastAsia"/>
                <w:b/>
                <w:bCs/>
                <w:sz w:val="18"/>
                <w:szCs w:val="18"/>
              </w:rPr>
              <w:t>时间</w:t>
            </w:r>
          </w:p>
        </w:tc>
        <w:tc>
          <w:tcPr>
            <w:tcW w:w="1942" w:type="dxa"/>
          </w:tcPr>
          <w:p w:rsidR="00B736DD" w:rsidRPr="008D27B6" w:rsidRDefault="00B736DD" w:rsidP="006F7C13">
            <w:pPr>
              <w:spacing w:line="324" w:lineRule="auto"/>
              <w:jc w:val="left"/>
              <w:rPr>
                <w:rFonts w:hint="eastAsia"/>
                <w:b/>
                <w:bCs/>
                <w:sz w:val="18"/>
                <w:szCs w:val="18"/>
              </w:rPr>
            </w:pPr>
            <w:r w:rsidRPr="008D27B6">
              <w:rPr>
                <w:rFonts w:hint="eastAsia"/>
                <w:b/>
                <w:bCs/>
                <w:sz w:val="18"/>
                <w:szCs w:val="18"/>
              </w:rPr>
              <w:t>两年</w:t>
            </w:r>
          </w:p>
        </w:tc>
        <w:tc>
          <w:tcPr>
            <w:tcW w:w="3020" w:type="dxa"/>
          </w:tcPr>
          <w:p w:rsidR="00B736DD" w:rsidRPr="008D27B6" w:rsidRDefault="00B736DD" w:rsidP="006F7C13">
            <w:pPr>
              <w:spacing w:line="324" w:lineRule="auto"/>
              <w:jc w:val="left"/>
              <w:rPr>
                <w:rFonts w:hint="eastAsia"/>
                <w:b/>
                <w:bCs/>
                <w:sz w:val="18"/>
                <w:szCs w:val="18"/>
              </w:rPr>
            </w:pPr>
            <w:r w:rsidRPr="008D27B6">
              <w:rPr>
                <w:rFonts w:hint="eastAsia"/>
                <w:b/>
                <w:bCs/>
                <w:sz w:val="18"/>
                <w:szCs w:val="18"/>
              </w:rPr>
              <w:t>四年</w:t>
            </w:r>
          </w:p>
        </w:tc>
      </w:tr>
      <w:tr w:rsidR="00B736DD" w:rsidRPr="008D27B6" w:rsidTr="006F7C13">
        <w:tblPrEx>
          <w:tblCellMar>
            <w:top w:w="0" w:type="dxa"/>
            <w:bottom w:w="0" w:type="dxa"/>
          </w:tblCellMar>
        </w:tblPrEx>
        <w:trPr>
          <w:cantSplit/>
          <w:trHeight w:val="146"/>
        </w:trPr>
        <w:tc>
          <w:tcPr>
            <w:tcW w:w="1942" w:type="dxa"/>
            <w:vMerge/>
          </w:tcPr>
          <w:p w:rsidR="00B736DD" w:rsidRPr="008D27B6" w:rsidRDefault="00B736DD" w:rsidP="006F7C13">
            <w:pPr>
              <w:spacing w:line="324" w:lineRule="auto"/>
              <w:ind w:firstLine="567"/>
              <w:jc w:val="left"/>
              <w:rPr>
                <w:rFonts w:hint="eastAsia"/>
                <w:b/>
                <w:bCs/>
                <w:sz w:val="18"/>
                <w:szCs w:val="18"/>
              </w:rPr>
            </w:pPr>
          </w:p>
        </w:tc>
        <w:tc>
          <w:tcPr>
            <w:tcW w:w="1133" w:type="dxa"/>
            <w:vMerge/>
          </w:tcPr>
          <w:p w:rsidR="00B736DD" w:rsidRPr="008D27B6" w:rsidRDefault="00B736DD" w:rsidP="006F7C13">
            <w:pPr>
              <w:spacing w:line="324" w:lineRule="auto"/>
              <w:ind w:firstLine="567"/>
              <w:jc w:val="left"/>
              <w:rPr>
                <w:rFonts w:hint="eastAsia"/>
                <w:b/>
                <w:bCs/>
                <w:sz w:val="18"/>
                <w:szCs w:val="18"/>
              </w:rPr>
            </w:pPr>
          </w:p>
        </w:tc>
        <w:tc>
          <w:tcPr>
            <w:tcW w:w="1133" w:type="dxa"/>
          </w:tcPr>
          <w:p w:rsidR="00B736DD" w:rsidRPr="008D27B6" w:rsidRDefault="00B736DD" w:rsidP="006F7C13">
            <w:pPr>
              <w:spacing w:line="324" w:lineRule="auto"/>
              <w:jc w:val="left"/>
              <w:rPr>
                <w:rFonts w:hint="eastAsia"/>
                <w:b/>
                <w:bCs/>
                <w:sz w:val="18"/>
                <w:szCs w:val="18"/>
              </w:rPr>
            </w:pPr>
            <w:r w:rsidRPr="008D27B6">
              <w:rPr>
                <w:rFonts w:hint="eastAsia"/>
                <w:b/>
                <w:bCs/>
                <w:sz w:val="18"/>
                <w:szCs w:val="18"/>
              </w:rPr>
              <w:t>侵略</w:t>
            </w:r>
          </w:p>
          <w:p w:rsidR="00B736DD" w:rsidRPr="008D27B6" w:rsidRDefault="00B736DD" w:rsidP="006F7C13">
            <w:pPr>
              <w:spacing w:line="324" w:lineRule="auto"/>
              <w:jc w:val="left"/>
              <w:rPr>
                <w:rFonts w:hint="eastAsia"/>
                <w:b/>
                <w:bCs/>
                <w:sz w:val="18"/>
                <w:szCs w:val="18"/>
              </w:rPr>
            </w:pPr>
            <w:r w:rsidRPr="008D27B6">
              <w:rPr>
                <w:rFonts w:hint="eastAsia"/>
                <w:b/>
                <w:bCs/>
                <w:sz w:val="18"/>
                <w:szCs w:val="18"/>
              </w:rPr>
              <w:t>范围</w:t>
            </w:r>
          </w:p>
        </w:tc>
        <w:tc>
          <w:tcPr>
            <w:tcW w:w="1942" w:type="dxa"/>
          </w:tcPr>
          <w:p w:rsidR="00B736DD" w:rsidRPr="008D27B6" w:rsidRDefault="00B736DD" w:rsidP="006F7C13">
            <w:pPr>
              <w:spacing w:line="324" w:lineRule="auto"/>
              <w:jc w:val="left"/>
              <w:rPr>
                <w:rFonts w:hint="eastAsia"/>
                <w:b/>
                <w:bCs/>
                <w:sz w:val="18"/>
                <w:szCs w:val="18"/>
              </w:rPr>
            </w:pPr>
            <w:r w:rsidRPr="008D27B6">
              <w:rPr>
                <w:rFonts w:hint="eastAsia"/>
                <w:b/>
                <w:bCs/>
                <w:sz w:val="18"/>
                <w:szCs w:val="18"/>
              </w:rPr>
              <w:t>主要在长江以南沿海</w:t>
            </w:r>
          </w:p>
        </w:tc>
        <w:tc>
          <w:tcPr>
            <w:tcW w:w="3020" w:type="dxa"/>
          </w:tcPr>
          <w:p w:rsidR="00B736DD" w:rsidRPr="008D27B6" w:rsidRDefault="00B736DD" w:rsidP="006F7C13">
            <w:pPr>
              <w:spacing w:line="324" w:lineRule="auto"/>
              <w:jc w:val="left"/>
              <w:rPr>
                <w:rFonts w:hint="eastAsia"/>
                <w:b/>
                <w:bCs/>
                <w:sz w:val="18"/>
                <w:szCs w:val="18"/>
              </w:rPr>
            </w:pPr>
            <w:r w:rsidRPr="008D27B6">
              <w:rPr>
                <w:rFonts w:hint="eastAsia"/>
                <w:b/>
                <w:bCs/>
                <w:sz w:val="18"/>
                <w:szCs w:val="18"/>
              </w:rPr>
              <w:t>从沿海一直到北京</w:t>
            </w:r>
          </w:p>
        </w:tc>
      </w:tr>
      <w:tr w:rsidR="00B736DD" w:rsidRPr="008D27B6" w:rsidTr="006F7C13">
        <w:tblPrEx>
          <w:tblCellMar>
            <w:top w:w="0" w:type="dxa"/>
            <w:bottom w:w="0" w:type="dxa"/>
          </w:tblCellMar>
        </w:tblPrEx>
        <w:trPr>
          <w:cantSplit/>
          <w:trHeight w:val="146"/>
        </w:trPr>
        <w:tc>
          <w:tcPr>
            <w:tcW w:w="1942" w:type="dxa"/>
            <w:vMerge/>
          </w:tcPr>
          <w:p w:rsidR="00B736DD" w:rsidRPr="008D27B6" w:rsidRDefault="00B736DD" w:rsidP="006F7C13">
            <w:pPr>
              <w:spacing w:line="324" w:lineRule="auto"/>
              <w:ind w:firstLine="567"/>
              <w:jc w:val="left"/>
              <w:rPr>
                <w:rFonts w:hint="eastAsia"/>
                <w:b/>
                <w:bCs/>
                <w:sz w:val="18"/>
                <w:szCs w:val="18"/>
              </w:rPr>
            </w:pPr>
          </w:p>
        </w:tc>
        <w:tc>
          <w:tcPr>
            <w:tcW w:w="1133" w:type="dxa"/>
            <w:vMerge w:val="restart"/>
          </w:tcPr>
          <w:p w:rsidR="00B736DD" w:rsidRPr="008D27B6" w:rsidRDefault="00B736DD" w:rsidP="006F7C13">
            <w:pPr>
              <w:spacing w:line="324" w:lineRule="auto"/>
              <w:jc w:val="left"/>
              <w:rPr>
                <w:rFonts w:hint="eastAsia"/>
                <w:b/>
                <w:bCs/>
                <w:sz w:val="18"/>
                <w:szCs w:val="18"/>
              </w:rPr>
            </w:pPr>
          </w:p>
          <w:p w:rsidR="00B736DD" w:rsidRPr="008D27B6" w:rsidRDefault="00B736DD" w:rsidP="006F7C13">
            <w:pPr>
              <w:spacing w:line="324" w:lineRule="auto"/>
              <w:jc w:val="left"/>
              <w:rPr>
                <w:rFonts w:hint="eastAsia"/>
                <w:b/>
                <w:bCs/>
                <w:sz w:val="18"/>
                <w:szCs w:val="18"/>
              </w:rPr>
            </w:pPr>
          </w:p>
          <w:p w:rsidR="00B736DD" w:rsidRPr="008D27B6" w:rsidRDefault="00B736DD" w:rsidP="006F7C13">
            <w:pPr>
              <w:spacing w:line="324" w:lineRule="auto"/>
              <w:jc w:val="left"/>
              <w:rPr>
                <w:rFonts w:hint="eastAsia"/>
                <w:b/>
                <w:bCs/>
                <w:sz w:val="18"/>
                <w:szCs w:val="18"/>
              </w:rPr>
            </w:pPr>
          </w:p>
          <w:p w:rsidR="00B736DD" w:rsidRPr="008D27B6" w:rsidRDefault="00B736DD" w:rsidP="006F7C13">
            <w:pPr>
              <w:spacing w:line="324" w:lineRule="auto"/>
              <w:jc w:val="left"/>
              <w:rPr>
                <w:rFonts w:hint="eastAsia"/>
                <w:b/>
                <w:bCs/>
                <w:sz w:val="18"/>
                <w:szCs w:val="18"/>
              </w:rPr>
            </w:pPr>
            <w:r w:rsidRPr="008D27B6">
              <w:rPr>
                <w:rFonts w:hint="eastAsia"/>
                <w:b/>
                <w:bCs/>
                <w:sz w:val="18"/>
                <w:szCs w:val="18"/>
              </w:rPr>
              <w:t>战争</w:t>
            </w:r>
          </w:p>
          <w:p w:rsidR="00B736DD" w:rsidRPr="008D27B6" w:rsidRDefault="00B736DD" w:rsidP="006F7C13">
            <w:pPr>
              <w:spacing w:line="324" w:lineRule="auto"/>
              <w:jc w:val="left"/>
              <w:rPr>
                <w:rFonts w:hint="eastAsia"/>
                <w:b/>
                <w:bCs/>
                <w:sz w:val="18"/>
                <w:szCs w:val="18"/>
              </w:rPr>
            </w:pPr>
            <w:r w:rsidRPr="008D27B6">
              <w:rPr>
                <w:rFonts w:hint="eastAsia"/>
                <w:b/>
                <w:bCs/>
                <w:sz w:val="18"/>
                <w:szCs w:val="18"/>
              </w:rPr>
              <w:t>危害和影响</w:t>
            </w:r>
          </w:p>
        </w:tc>
        <w:tc>
          <w:tcPr>
            <w:tcW w:w="1133" w:type="dxa"/>
          </w:tcPr>
          <w:p w:rsidR="00B736DD" w:rsidRPr="008D27B6" w:rsidRDefault="00B736DD" w:rsidP="006F7C13">
            <w:pPr>
              <w:spacing w:line="324" w:lineRule="auto"/>
              <w:jc w:val="left"/>
              <w:rPr>
                <w:rFonts w:hint="eastAsia"/>
                <w:b/>
                <w:bCs/>
                <w:sz w:val="18"/>
                <w:szCs w:val="18"/>
              </w:rPr>
            </w:pPr>
            <w:r w:rsidRPr="008D27B6">
              <w:rPr>
                <w:rFonts w:hint="eastAsia"/>
                <w:b/>
                <w:bCs/>
                <w:sz w:val="18"/>
                <w:szCs w:val="18"/>
              </w:rPr>
              <w:t>开放口岸和割地</w:t>
            </w:r>
          </w:p>
        </w:tc>
        <w:tc>
          <w:tcPr>
            <w:tcW w:w="1942" w:type="dxa"/>
          </w:tcPr>
          <w:p w:rsidR="00B736DD" w:rsidRPr="008D27B6" w:rsidRDefault="00B736DD" w:rsidP="006F7C13">
            <w:pPr>
              <w:spacing w:line="324" w:lineRule="auto"/>
              <w:jc w:val="left"/>
              <w:rPr>
                <w:rFonts w:hint="eastAsia"/>
                <w:b/>
                <w:bCs/>
                <w:sz w:val="18"/>
                <w:szCs w:val="18"/>
              </w:rPr>
            </w:pPr>
            <w:r w:rsidRPr="008D27B6">
              <w:rPr>
                <w:rFonts w:hint="eastAsia"/>
                <w:b/>
                <w:bCs/>
                <w:sz w:val="18"/>
                <w:szCs w:val="18"/>
              </w:rPr>
              <w:t>开五口香港岛</w:t>
            </w:r>
          </w:p>
        </w:tc>
        <w:tc>
          <w:tcPr>
            <w:tcW w:w="3020" w:type="dxa"/>
          </w:tcPr>
          <w:p w:rsidR="00B736DD" w:rsidRPr="008D27B6" w:rsidRDefault="00B736DD" w:rsidP="006F7C13">
            <w:pPr>
              <w:spacing w:line="324" w:lineRule="auto"/>
              <w:jc w:val="left"/>
              <w:rPr>
                <w:rFonts w:hint="eastAsia"/>
                <w:b/>
                <w:bCs/>
                <w:sz w:val="18"/>
                <w:szCs w:val="18"/>
              </w:rPr>
            </w:pPr>
            <w:r w:rsidRPr="008D27B6">
              <w:rPr>
                <w:rFonts w:hint="eastAsia"/>
                <w:b/>
                <w:bCs/>
                <w:sz w:val="18"/>
                <w:szCs w:val="18"/>
              </w:rPr>
              <w:t>开十一口、</w:t>
            </w:r>
            <w:proofErr w:type="gramStart"/>
            <w:r w:rsidRPr="008D27B6">
              <w:rPr>
                <w:rFonts w:hint="eastAsia"/>
                <w:b/>
                <w:bCs/>
                <w:sz w:val="18"/>
                <w:szCs w:val="18"/>
              </w:rPr>
              <w:t>英割九龙</w:t>
            </w:r>
            <w:proofErr w:type="gramEnd"/>
            <w:r w:rsidRPr="008D27B6">
              <w:rPr>
                <w:rFonts w:hint="eastAsia"/>
                <w:b/>
                <w:bCs/>
                <w:sz w:val="18"/>
                <w:szCs w:val="18"/>
              </w:rPr>
              <w:t>、</w:t>
            </w:r>
            <w:proofErr w:type="gramStart"/>
            <w:r w:rsidRPr="008D27B6">
              <w:rPr>
                <w:rFonts w:hint="eastAsia"/>
                <w:b/>
                <w:bCs/>
                <w:sz w:val="18"/>
                <w:szCs w:val="18"/>
              </w:rPr>
              <w:t>俄割</w:t>
            </w:r>
            <w:r w:rsidRPr="008D27B6">
              <w:rPr>
                <w:rFonts w:hint="eastAsia"/>
                <w:b/>
                <w:bCs/>
                <w:sz w:val="18"/>
                <w:szCs w:val="18"/>
              </w:rPr>
              <w:t>150</w:t>
            </w:r>
            <w:r w:rsidRPr="008D27B6">
              <w:rPr>
                <w:rFonts w:hint="eastAsia"/>
                <w:b/>
                <w:bCs/>
                <w:sz w:val="18"/>
                <w:szCs w:val="18"/>
              </w:rPr>
              <w:t>多万平方公里</w:t>
            </w:r>
            <w:proofErr w:type="gramEnd"/>
          </w:p>
        </w:tc>
      </w:tr>
      <w:tr w:rsidR="00B736DD" w:rsidRPr="008D27B6" w:rsidTr="006F7C13">
        <w:tblPrEx>
          <w:tblCellMar>
            <w:top w:w="0" w:type="dxa"/>
            <w:bottom w:w="0" w:type="dxa"/>
          </w:tblCellMar>
        </w:tblPrEx>
        <w:trPr>
          <w:cantSplit/>
          <w:trHeight w:val="146"/>
        </w:trPr>
        <w:tc>
          <w:tcPr>
            <w:tcW w:w="1942" w:type="dxa"/>
            <w:vMerge/>
          </w:tcPr>
          <w:p w:rsidR="00B736DD" w:rsidRPr="008D27B6" w:rsidRDefault="00B736DD" w:rsidP="006F7C13">
            <w:pPr>
              <w:spacing w:line="324" w:lineRule="auto"/>
              <w:ind w:firstLine="567"/>
              <w:jc w:val="left"/>
              <w:rPr>
                <w:rFonts w:hint="eastAsia"/>
                <w:b/>
                <w:bCs/>
                <w:sz w:val="18"/>
                <w:szCs w:val="18"/>
              </w:rPr>
            </w:pPr>
          </w:p>
        </w:tc>
        <w:tc>
          <w:tcPr>
            <w:tcW w:w="1133" w:type="dxa"/>
            <w:vMerge/>
          </w:tcPr>
          <w:p w:rsidR="00B736DD" w:rsidRPr="008D27B6" w:rsidRDefault="00B736DD" w:rsidP="006F7C13">
            <w:pPr>
              <w:spacing w:line="324" w:lineRule="auto"/>
              <w:ind w:firstLine="567"/>
              <w:jc w:val="left"/>
              <w:rPr>
                <w:rFonts w:hint="eastAsia"/>
                <w:b/>
                <w:bCs/>
                <w:sz w:val="18"/>
                <w:szCs w:val="18"/>
              </w:rPr>
            </w:pPr>
          </w:p>
        </w:tc>
        <w:tc>
          <w:tcPr>
            <w:tcW w:w="1133" w:type="dxa"/>
          </w:tcPr>
          <w:p w:rsidR="00B736DD" w:rsidRPr="008D27B6" w:rsidRDefault="00B736DD" w:rsidP="006F7C13">
            <w:pPr>
              <w:spacing w:line="324" w:lineRule="auto"/>
              <w:jc w:val="left"/>
              <w:rPr>
                <w:rFonts w:hint="eastAsia"/>
                <w:b/>
                <w:bCs/>
                <w:sz w:val="18"/>
                <w:szCs w:val="18"/>
              </w:rPr>
            </w:pPr>
            <w:r w:rsidRPr="008D27B6">
              <w:rPr>
                <w:rFonts w:hint="eastAsia"/>
                <w:b/>
                <w:bCs/>
                <w:sz w:val="18"/>
                <w:szCs w:val="18"/>
              </w:rPr>
              <w:t>主权</w:t>
            </w:r>
          </w:p>
          <w:p w:rsidR="00B736DD" w:rsidRPr="008D27B6" w:rsidRDefault="00B736DD" w:rsidP="006F7C13">
            <w:pPr>
              <w:spacing w:line="324" w:lineRule="auto"/>
              <w:jc w:val="left"/>
              <w:rPr>
                <w:rFonts w:hint="eastAsia"/>
                <w:b/>
                <w:bCs/>
                <w:sz w:val="18"/>
                <w:szCs w:val="18"/>
              </w:rPr>
            </w:pPr>
            <w:r w:rsidRPr="008D27B6">
              <w:rPr>
                <w:rFonts w:hint="eastAsia"/>
                <w:b/>
                <w:bCs/>
                <w:sz w:val="18"/>
                <w:szCs w:val="18"/>
              </w:rPr>
              <w:t>破坏</w:t>
            </w:r>
          </w:p>
        </w:tc>
        <w:tc>
          <w:tcPr>
            <w:tcW w:w="1942" w:type="dxa"/>
          </w:tcPr>
          <w:p w:rsidR="00B736DD" w:rsidRPr="008D27B6" w:rsidRDefault="00B736DD" w:rsidP="006F7C13">
            <w:pPr>
              <w:spacing w:line="324" w:lineRule="auto"/>
              <w:jc w:val="left"/>
              <w:rPr>
                <w:rFonts w:hint="eastAsia"/>
                <w:b/>
                <w:bCs/>
                <w:sz w:val="18"/>
                <w:szCs w:val="18"/>
              </w:rPr>
            </w:pPr>
            <w:r w:rsidRPr="008D27B6">
              <w:rPr>
                <w:rFonts w:hint="eastAsia"/>
                <w:b/>
                <w:bCs/>
                <w:sz w:val="18"/>
                <w:szCs w:val="18"/>
              </w:rPr>
              <w:t>领土、领海、司法、关税等</w:t>
            </w:r>
          </w:p>
        </w:tc>
        <w:tc>
          <w:tcPr>
            <w:tcW w:w="3020" w:type="dxa"/>
          </w:tcPr>
          <w:p w:rsidR="00B736DD" w:rsidRPr="008D27B6" w:rsidRDefault="00B736DD" w:rsidP="006F7C13">
            <w:pPr>
              <w:spacing w:line="324" w:lineRule="auto"/>
              <w:jc w:val="left"/>
              <w:rPr>
                <w:rFonts w:hint="eastAsia"/>
                <w:b/>
                <w:bCs/>
                <w:sz w:val="18"/>
                <w:szCs w:val="18"/>
              </w:rPr>
            </w:pPr>
            <w:r w:rsidRPr="008D27B6">
              <w:rPr>
                <w:rFonts w:hint="eastAsia"/>
                <w:b/>
                <w:bCs/>
                <w:sz w:val="18"/>
                <w:szCs w:val="18"/>
              </w:rPr>
              <w:t>主权进一步失，侵略势力由沿海深入到内地</w:t>
            </w:r>
          </w:p>
        </w:tc>
      </w:tr>
      <w:tr w:rsidR="00B736DD" w:rsidRPr="008D27B6" w:rsidTr="006F7C13">
        <w:tblPrEx>
          <w:tblCellMar>
            <w:top w:w="0" w:type="dxa"/>
            <w:bottom w:w="0" w:type="dxa"/>
          </w:tblCellMar>
        </w:tblPrEx>
        <w:trPr>
          <w:cantSplit/>
          <w:trHeight w:val="146"/>
        </w:trPr>
        <w:tc>
          <w:tcPr>
            <w:tcW w:w="1942" w:type="dxa"/>
            <w:vMerge/>
          </w:tcPr>
          <w:p w:rsidR="00B736DD" w:rsidRPr="008D27B6" w:rsidRDefault="00B736DD" w:rsidP="006F7C13">
            <w:pPr>
              <w:spacing w:line="324" w:lineRule="auto"/>
              <w:ind w:firstLine="567"/>
              <w:jc w:val="left"/>
              <w:rPr>
                <w:rFonts w:hint="eastAsia"/>
                <w:b/>
                <w:bCs/>
                <w:sz w:val="18"/>
                <w:szCs w:val="18"/>
              </w:rPr>
            </w:pPr>
          </w:p>
        </w:tc>
        <w:tc>
          <w:tcPr>
            <w:tcW w:w="1133" w:type="dxa"/>
            <w:vMerge/>
          </w:tcPr>
          <w:p w:rsidR="00B736DD" w:rsidRPr="008D27B6" w:rsidRDefault="00B736DD" w:rsidP="006F7C13">
            <w:pPr>
              <w:spacing w:line="324" w:lineRule="auto"/>
              <w:ind w:firstLine="567"/>
              <w:jc w:val="left"/>
              <w:rPr>
                <w:rFonts w:hint="eastAsia"/>
                <w:b/>
                <w:bCs/>
                <w:sz w:val="18"/>
                <w:szCs w:val="18"/>
              </w:rPr>
            </w:pPr>
          </w:p>
        </w:tc>
        <w:tc>
          <w:tcPr>
            <w:tcW w:w="1133" w:type="dxa"/>
          </w:tcPr>
          <w:p w:rsidR="00B736DD" w:rsidRPr="008D27B6" w:rsidRDefault="00B736DD" w:rsidP="006F7C13">
            <w:pPr>
              <w:spacing w:line="324" w:lineRule="auto"/>
              <w:jc w:val="left"/>
              <w:rPr>
                <w:rFonts w:hint="eastAsia"/>
                <w:b/>
                <w:bCs/>
                <w:sz w:val="18"/>
                <w:szCs w:val="18"/>
              </w:rPr>
            </w:pPr>
            <w:r w:rsidRPr="008D27B6">
              <w:rPr>
                <w:rFonts w:hint="eastAsia"/>
                <w:b/>
                <w:bCs/>
                <w:sz w:val="18"/>
                <w:szCs w:val="18"/>
              </w:rPr>
              <w:t>社会</w:t>
            </w:r>
          </w:p>
          <w:p w:rsidR="00B736DD" w:rsidRPr="008D27B6" w:rsidRDefault="00B736DD" w:rsidP="006F7C13">
            <w:pPr>
              <w:spacing w:line="324" w:lineRule="auto"/>
              <w:jc w:val="left"/>
              <w:rPr>
                <w:rFonts w:hint="eastAsia"/>
                <w:b/>
                <w:bCs/>
                <w:sz w:val="18"/>
                <w:szCs w:val="18"/>
              </w:rPr>
            </w:pPr>
            <w:r w:rsidRPr="008D27B6">
              <w:rPr>
                <w:rFonts w:hint="eastAsia"/>
                <w:b/>
                <w:bCs/>
                <w:sz w:val="18"/>
                <w:szCs w:val="18"/>
              </w:rPr>
              <w:t>性质</w:t>
            </w:r>
          </w:p>
        </w:tc>
        <w:tc>
          <w:tcPr>
            <w:tcW w:w="1942" w:type="dxa"/>
          </w:tcPr>
          <w:p w:rsidR="00B736DD" w:rsidRPr="008D27B6" w:rsidRDefault="00B736DD" w:rsidP="006F7C13">
            <w:pPr>
              <w:spacing w:line="324" w:lineRule="auto"/>
              <w:jc w:val="left"/>
              <w:rPr>
                <w:rFonts w:hint="eastAsia"/>
                <w:b/>
                <w:bCs/>
                <w:sz w:val="18"/>
                <w:szCs w:val="18"/>
              </w:rPr>
            </w:pPr>
            <w:r w:rsidRPr="008D27B6">
              <w:rPr>
                <w:rFonts w:hint="eastAsia"/>
                <w:b/>
                <w:bCs/>
                <w:sz w:val="18"/>
                <w:szCs w:val="18"/>
              </w:rPr>
              <w:t>开始沦为半殖民地半封建社会</w:t>
            </w:r>
          </w:p>
        </w:tc>
        <w:tc>
          <w:tcPr>
            <w:tcW w:w="3020" w:type="dxa"/>
          </w:tcPr>
          <w:p w:rsidR="00B736DD" w:rsidRPr="008D27B6" w:rsidRDefault="00B736DD" w:rsidP="006F7C13">
            <w:pPr>
              <w:spacing w:line="324" w:lineRule="auto"/>
              <w:jc w:val="left"/>
              <w:rPr>
                <w:rFonts w:hint="eastAsia"/>
                <w:b/>
                <w:bCs/>
                <w:sz w:val="18"/>
                <w:szCs w:val="18"/>
              </w:rPr>
            </w:pPr>
            <w:r w:rsidRPr="008D27B6">
              <w:rPr>
                <w:rFonts w:hint="eastAsia"/>
                <w:b/>
                <w:bCs/>
                <w:sz w:val="18"/>
                <w:szCs w:val="18"/>
              </w:rPr>
              <w:t>半殖民地半封建社会的程度加深</w:t>
            </w:r>
          </w:p>
        </w:tc>
      </w:tr>
    </w:tbl>
    <w:p w:rsidR="00B736DD" w:rsidRPr="008D27B6" w:rsidRDefault="00B736DD" w:rsidP="00B736DD">
      <w:pPr>
        <w:spacing w:line="324" w:lineRule="auto"/>
        <w:ind w:firstLine="567"/>
        <w:jc w:val="left"/>
        <w:rPr>
          <w:sz w:val="18"/>
          <w:szCs w:val="18"/>
        </w:rPr>
      </w:pPr>
      <w:r w:rsidRPr="008D27B6">
        <w:rPr>
          <w:rFonts w:hint="eastAsia"/>
          <w:b/>
          <w:bCs/>
          <w:sz w:val="18"/>
          <w:szCs w:val="18"/>
        </w:rPr>
        <w:t xml:space="preserve"> </w:t>
      </w:r>
    </w:p>
    <w:p w:rsidR="00A0703F" w:rsidRDefault="00A0703F">
      <w:bookmarkStart w:id="0" w:name="_GoBack"/>
      <w:bookmarkEnd w:id="0"/>
    </w:p>
    <w:sectPr w:rsidR="00A070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suff w:val="nothing"/>
      <w:lvlText w:val="%1、"/>
      <w:lvlJc w:val="left"/>
      <w:rPr>
        <w:rFonts w:ascii="Times New Roman" w:eastAsia="宋体" w:hAnsi="Times New Roman"/>
        <w:kern w:val="2"/>
        <w:sz w:val="21"/>
      </w:rPr>
    </w:lvl>
  </w:abstractNum>
  <w:abstractNum w:abstractNumId="1" w15:restartNumberingAfterBreak="0">
    <w:nsid w:val="00000002"/>
    <w:multiLevelType w:val="singleLevel"/>
    <w:tmpl w:val="00000002"/>
    <w:lvl w:ilvl="0">
      <w:start w:val="3"/>
      <w:numFmt w:val="decimal"/>
      <w:suff w:val="nothing"/>
      <w:lvlText w:val="%1、"/>
      <w:lvlJc w:val="left"/>
      <w:rPr>
        <w:rFonts w:ascii="Times New Roman" w:eastAsia="宋体" w:hAnsi="Times New Roman"/>
        <w:kern w:val="2"/>
        <w:sz w:val="21"/>
      </w:rPr>
    </w:lvl>
  </w:abstractNum>
  <w:abstractNum w:abstractNumId="2" w15:restartNumberingAfterBreak="0">
    <w:nsid w:val="00000003"/>
    <w:multiLevelType w:val="singleLevel"/>
    <w:tmpl w:val="00000003"/>
    <w:lvl w:ilvl="0">
      <w:start w:val="1"/>
      <w:numFmt w:val="decimal"/>
      <w:suff w:val="nothing"/>
      <w:lvlText w:val="%1、"/>
      <w:lvlJc w:val="left"/>
      <w:rPr>
        <w:rFonts w:eastAsia="宋体" w:hint="eastAsia"/>
        <w:kern w:val="2"/>
        <w:sz w:val="21"/>
        <w:lang w:val="en-US" w:eastAsia="zh-CN"/>
      </w:rPr>
    </w:lvl>
  </w:abstractNum>
  <w:abstractNum w:abstractNumId="3" w15:restartNumberingAfterBreak="0">
    <w:nsid w:val="00000005"/>
    <w:multiLevelType w:val="singleLevel"/>
    <w:tmpl w:val="00000005"/>
    <w:lvl w:ilvl="0">
      <w:start w:val="1"/>
      <w:numFmt w:val="decimal"/>
      <w:suff w:val="nothing"/>
      <w:lvlText w:val="（%1）"/>
      <w:lvlJc w:val="left"/>
      <w:rPr>
        <w:rFonts w:ascii="Times New Roman" w:eastAsia="宋体" w:hAnsi="Times New Roman"/>
        <w:kern w:val="2"/>
        <w:sz w:val="21"/>
      </w:rPr>
    </w:lvl>
  </w:abstractNum>
  <w:abstractNum w:abstractNumId="4" w15:restartNumberingAfterBreak="0">
    <w:nsid w:val="0000000D"/>
    <w:multiLevelType w:val="singleLevel"/>
    <w:tmpl w:val="0000000D"/>
    <w:lvl w:ilvl="0">
      <w:start w:val="1"/>
      <w:numFmt w:val="chineseCounting"/>
      <w:suff w:val="nothing"/>
      <w:lvlText w:val="%1、"/>
      <w:lvlJc w:val="left"/>
      <w:rPr>
        <w:rFonts w:ascii="Times New Roman" w:eastAsia="宋体" w:hAnsi="Times New Roman"/>
        <w:kern w:val="2"/>
        <w:sz w:val="21"/>
      </w:rPr>
    </w:lvl>
  </w:abstractNum>
  <w:abstractNum w:abstractNumId="5" w15:restartNumberingAfterBreak="0">
    <w:nsid w:val="71423768"/>
    <w:multiLevelType w:val="hybridMultilevel"/>
    <w:tmpl w:val="2AE29C44"/>
    <w:lvl w:ilvl="0" w:tplc="E8B4D66E">
      <w:start w:val="1"/>
      <w:numFmt w:val="decimal"/>
      <w:lvlText w:val="%1、"/>
      <w:lvlJc w:val="left"/>
      <w:pPr>
        <w:tabs>
          <w:tab w:val="num" w:pos="360"/>
        </w:tabs>
        <w:ind w:left="360" w:hanging="360"/>
      </w:pPr>
      <w:rPr>
        <w:rFonts w:hint="eastAsia"/>
      </w:rPr>
    </w:lvl>
    <w:lvl w:ilvl="1" w:tplc="62DABB70">
      <w:start w:val="1"/>
      <w:numFmt w:val="decimalEnclosedCircle"/>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7FE96DDA"/>
    <w:multiLevelType w:val="hybridMultilevel"/>
    <w:tmpl w:val="DE0293F0"/>
    <w:lvl w:ilvl="0" w:tplc="BA864BCA">
      <w:start w:val="1"/>
      <w:numFmt w:val="decimal"/>
      <w:lvlText w:val="%1、"/>
      <w:lvlJc w:val="left"/>
      <w:pPr>
        <w:tabs>
          <w:tab w:val="num" w:pos="927"/>
        </w:tabs>
        <w:ind w:left="927" w:hanging="360"/>
      </w:pPr>
      <w:rPr>
        <w:rFonts w:hint="eastAsia"/>
      </w:rPr>
    </w:lvl>
    <w:lvl w:ilvl="1" w:tplc="04090019" w:tentative="1">
      <w:start w:val="1"/>
      <w:numFmt w:val="lowerLetter"/>
      <w:lvlText w:val="%2)"/>
      <w:lvlJc w:val="left"/>
      <w:pPr>
        <w:tabs>
          <w:tab w:val="num" w:pos="1407"/>
        </w:tabs>
        <w:ind w:left="1407" w:hanging="420"/>
      </w:pPr>
    </w:lvl>
    <w:lvl w:ilvl="2" w:tplc="0409001B" w:tentative="1">
      <w:start w:val="1"/>
      <w:numFmt w:val="lowerRoman"/>
      <w:lvlText w:val="%3."/>
      <w:lvlJc w:val="righ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9" w:tentative="1">
      <w:start w:val="1"/>
      <w:numFmt w:val="lowerLetter"/>
      <w:lvlText w:val="%5)"/>
      <w:lvlJc w:val="left"/>
      <w:pPr>
        <w:tabs>
          <w:tab w:val="num" w:pos="2667"/>
        </w:tabs>
        <w:ind w:left="2667" w:hanging="420"/>
      </w:pPr>
    </w:lvl>
    <w:lvl w:ilvl="5" w:tplc="0409001B" w:tentative="1">
      <w:start w:val="1"/>
      <w:numFmt w:val="lowerRoman"/>
      <w:lvlText w:val="%6."/>
      <w:lvlJc w:val="righ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9" w:tentative="1">
      <w:start w:val="1"/>
      <w:numFmt w:val="lowerLetter"/>
      <w:lvlText w:val="%8)"/>
      <w:lvlJc w:val="left"/>
      <w:pPr>
        <w:tabs>
          <w:tab w:val="num" w:pos="3927"/>
        </w:tabs>
        <w:ind w:left="3927" w:hanging="420"/>
      </w:pPr>
    </w:lvl>
    <w:lvl w:ilvl="8" w:tplc="0409001B" w:tentative="1">
      <w:start w:val="1"/>
      <w:numFmt w:val="lowerRoman"/>
      <w:lvlText w:val="%9."/>
      <w:lvlJc w:val="right"/>
      <w:pPr>
        <w:tabs>
          <w:tab w:val="num" w:pos="4347"/>
        </w:tabs>
        <w:ind w:left="4347" w:hanging="420"/>
      </w:pPr>
    </w:lvl>
  </w:abstractNum>
  <w:num w:numId="1">
    <w:abstractNumId w:val="4"/>
  </w:num>
  <w:num w:numId="2">
    <w:abstractNumId w:val="0"/>
  </w:num>
  <w:num w:numId="3">
    <w:abstractNumId w:val="3"/>
  </w:num>
  <w:num w:numId="4">
    <w:abstractNumId w:val="1"/>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6DD"/>
    <w:rsid w:val="0000669B"/>
    <w:rsid w:val="00007C5A"/>
    <w:rsid w:val="00007DA3"/>
    <w:rsid w:val="000105A3"/>
    <w:rsid w:val="00012820"/>
    <w:rsid w:val="0001578B"/>
    <w:rsid w:val="0002254F"/>
    <w:rsid w:val="000420F7"/>
    <w:rsid w:val="00060CC0"/>
    <w:rsid w:val="00063C46"/>
    <w:rsid w:val="0007030F"/>
    <w:rsid w:val="00075D10"/>
    <w:rsid w:val="00081853"/>
    <w:rsid w:val="0009059A"/>
    <w:rsid w:val="00093364"/>
    <w:rsid w:val="000A5FCB"/>
    <w:rsid w:val="000B2946"/>
    <w:rsid w:val="000B2DA0"/>
    <w:rsid w:val="000C6890"/>
    <w:rsid w:val="000C6C40"/>
    <w:rsid w:val="000D0689"/>
    <w:rsid w:val="000D485B"/>
    <w:rsid w:val="000D7D76"/>
    <w:rsid w:val="000E0285"/>
    <w:rsid w:val="000E460E"/>
    <w:rsid w:val="000F054E"/>
    <w:rsid w:val="000F5D9A"/>
    <w:rsid w:val="00107AD2"/>
    <w:rsid w:val="00115330"/>
    <w:rsid w:val="001163BB"/>
    <w:rsid w:val="001204F3"/>
    <w:rsid w:val="00120934"/>
    <w:rsid w:val="0012156E"/>
    <w:rsid w:val="001345EC"/>
    <w:rsid w:val="00140CA2"/>
    <w:rsid w:val="001535C4"/>
    <w:rsid w:val="0015394C"/>
    <w:rsid w:val="00154BDE"/>
    <w:rsid w:val="00157C58"/>
    <w:rsid w:val="00176462"/>
    <w:rsid w:val="00184B38"/>
    <w:rsid w:val="0019404C"/>
    <w:rsid w:val="001969DC"/>
    <w:rsid w:val="00196F5A"/>
    <w:rsid w:val="001971B8"/>
    <w:rsid w:val="0019781A"/>
    <w:rsid w:val="001A3466"/>
    <w:rsid w:val="001A587A"/>
    <w:rsid w:val="001B7D8B"/>
    <w:rsid w:val="001D70FD"/>
    <w:rsid w:val="001E07A4"/>
    <w:rsid w:val="001E3ACB"/>
    <w:rsid w:val="001F2DA9"/>
    <w:rsid w:val="002022F4"/>
    <w:rsid w:val="002153E0"/>
    <w:rsid w:val="00244A12"/>
    <w:rsid w:val="002459E7"/>
    <w:rsid w:val="00245BD0"/>
    <w:rsid w:val="002559B4"/>
    <w:rsid w:val="00256B4A"/>
    <w:rsid w:val="00257FB8"/>
    <w:rsid w:val="00260C85"/>
    <w:rsid w:val="00273AE9"/>
    <w:rsid w:val="00277367"/>
    <w:rsid w:val="00280BFC"/>
    <w:rsid w:val="00281030"/>
    <w:rsid w:val="00282649"/>
    <w:rsid w:val="00290BBB"/>
    <w:rsid w:val="002A147B"/>
    <w:rsid w:val="002A41FE"/>
    <w:rsid w:val="002A4C00"/>
    <w:rsid w:val="002A7DB2"/>
    <w:rsid w:val="002B0A5C"/>
    <w:rsid w:val="002B4BFD"/>
    <w:rsid w:val="002B5A79"/>
    <w:rsid w:val="002D0B4A"/>
    <w:rsid w:val="002E27DE"/>
    <w:rsid w:val="002F043A"/>
    <w:rsid w:val="002F4EFD"/>
    <w:rsid w:val="0030319A"/>
    <w:rsid w:val="00306086"/>
    <w:rsid w:val="00321FA0"/>
    <w:rsid w:val="00327878"/>
    <w:rsid w:val="00327B68"/>
    <w:rsid w:val="0034307D"/>
    <w:rsid w:val="003655C2"/>
    <w:rsid w:val="003719C3"/>
    <w:rsid w:val="003729AC"/>
    <w:rsid w:val="003970C4"/>
    <w:rsid w:val="003A4F2E"/>
    <w:rsid w:val="003B43A0"/>
    <w:rsid w:val="003B7F29"/>
    <w:rsid w:val="003C0E40"/>
    <w:rsid w:val="003C508B"/>
    <w:rsid w:val="003C66EE"/>
    <w:rsid w:val="003D2D3E"/>
    <w:rsid w:val="003E1067"/>
    <w:rsid w:val="003E27E7"/>
    <w:rsid w:val="003E799D"/>
    <w:rsid w:val="003E7A0A"/>
    <w:rsid w:val="003F5FB8"/>
    <w:rsid w:val="003F7109"/>
    <w:rsid w:val="0041382E"/>
    <w:rsid w:val="00421AE0"/>
    <w:rsid w:val="00427F61"/>
    <w:rsid w:val="0044065A"/>
    <w:rsid w:val="00451A0A"/>
    <w:rsid w:val="00452345"/>
    <w:rsid w:val="00453C9B"/>
    <w:rsid w:val="004668B1"/>
    <w:rsid w:val="004911EC"/>
    <w:rsid w:val="004926C4"/>
    <w:rsid w:val="004950F5"/>
    <w:rsid w:val="004A698F"/>
    <w:rsid w:val="004A7046"/>
    <w:rsid w:val="004B0C34"/>
    <w:rsid w:val="004B5686"/>
    <w:rsid w:val="004B5981"/>
    <w:rsid w:val="004E4C72"/>
    <w:rsid w:val="004E51F3"/>
    <w:rsid w:val="004F35C0"/>
    <w:rsid w:val="00504D99"/>
    <w:rsid w:val="00504F85"/>
    <w:rsid w:val="00510264"/>
    <w:rsid w:val="00512534"/>
    <w:rsid w:val="00513097"/>
    <w:rsid w:val="005146C8"/>
    <w:rsid w:val="00514C3F"/>
    <w:rsid w:val="00517EAB"/>
    <w:rsid w:val="00536604"/>
    <w:rsid w:val="00552C22"/>
    <w:rsid w:val="00554395"/>
    <w:rsid w:val="0055613B"/>
    <w:rsid w:val="00556B00"/>
    <w:rsid w:val="00571695"/>
    <w:rsid w:val="0057180F"/>
    <w:rsid w:val="00576526"/>
    <w:rsid w:val="00580227"/>
    <w:rsid w:val="00581CCA"/>
    <w:rsid w:val="00583AC6"/>
    <w:rsid w:val="00584916"/>
    <w:rsid w:val="00594A2F"/>
    <w:rsid w:val="005A3055"/>
    <w:rsid w:val="005C4EC1"/>
    <w:rsid w:val="005C684D"/>
    <w:rsid w:val="005D5EDD"/>
    <w:rsid w:val="00604E57"/>
    <w:rsid w:val="0061064A"/>
    <w:rsid w:val="00627AF5"/>
    <w:rsid w:val="006633C8"/>
    <w:rsid w:val="00663637"/>
    <w:rsid w:val="00683C70"/>
    <w:rsid w:val="006878C2"/>
    <w:rsid w:val="0069059B"/>
    <w:rsid w:val="0069468F"/>
    <w:rsid w:val="006A4DFB"/>
    <w:rsid w:val="006B1B37"/>
    <w:rsid w:val="006B458D"/>
    <w:rsid w:val="006E2CB7"/>
    <w:rsid w:val="006E4DBF"/>
    <w:rsid w:val="006F0BAB"/>
    <w:rsid w:val="006F1749"/>
    <w:rsid w:val="006F1B43"/>
    <w:rsid w:val="006F616E"/>
    <w:rsid w:val="006F6529"/>
    <w:rsid w:val="00700FE8"/>
    <w:rsid w:val="00702A3A"/>
    <w:rsid w:val="0071238D"/>
    <w:rsid w:val="007177D9"/>
    <w:rsid w:val="00721BDC"/>
    <w:rsid w:val="00732F02"/>
    <w:rsid w:val="0074658E"/>
    <w:rsid w:val="00747564"/>
    <w:rsid w:val="007508D5"/>
    <w:rsid w:val="00755F1F"/>
    <w:rsid w:val="00761809"/>
    <w:rsid w:val="00761D5C"/>
    <w:rsid w:val="00767053"/>
    <w:rsid w:val="00775DED"/>
    <w:rsid w:val="007941DD"/>
    <w:rsid w:val="007945CB"/>
    <w:rsid w:val="007A31B8"/>
    <w:rsid w:val="007A7802"/>
    <w:rsid w:val="007B53BF"/>
    <w:rsid w:val="007C00C0"/>
    <w:rsid w:val="007F08A1"/>
    <w:rsid w:val="007F5577"/>
    <w:rsid w:val="0080220B"/>
    <w:rsid w:val="0080446E"/>
    <w:rsid w:val="008058C5"/>
    <w:rsid w:val="0081604F"/>
    <w:rsid w:val="008234E0"/>
    <w:rsid w:val="00841E78"/>
    <w:rsid w:val="0084444F"/>
    <w:rsid w:val="008529B3"/>
    <w:rsid w:val="008613C9"/>
    <w:rsid w:val="008661C5"/>
    <w:rsid w:val="0087060D"/>
    <w:rsid w:val="008830C1"/>
    <w:rsid w:val="008864E1"/>
    <w:rsid w:val="00894789"/>
    <w:rsid w:val="0089702F"/>
    <w:rsid w:val="008A1D3F"/>
    <w:rsid w:val="008D34EE"/>
    <w:rsid w:val="008E10E8"/>
    <w:rsid w:val="008F453E"/>
    <w:rsid w:val="00901A44"/>
    <w:rsid w:val="00915E9C"/>
    <w:rsid w:val="00916F4D"/>
    <w:rsid w:val="00924D97"/>
    <w:rsid w:val="009251F6"/>
    <w:rsid w:val="0092665B"/>
    <w:rsid w:val="009433A0"/>
    <w:rsid w:val="0094699C"/>
    <w:rsid w:val="00966C43"/>
    <w:rsid w:val="0097727D"/>
    <w:rsid w:val="009820C7"/>
    <w:rsid w:val="009A40E5"/>
    <w:rsid w:val="009B51C7"/>
    <w:rsid w:val="009B5BD1"/>
    <w:rsid w:val="009D2B5B"/>
    <w:rsid w:val="009E5160"/>
    <w:rsid w:val="009E5C36"/>
    <w:rsid w:val="009F5B51"/>
    <w:rsid w:val="00A06854"/>
    <w:rsid w:val="00A0703F"/>
    <w:rsid w:val="00A1057D"/>
    <w:rsid w:val="00A114E7"/>
    <w:rsid w:val="00A13932"/>
    <w:rsid w:val="00A14F3A"/>
    <w:rsid w:val="00A17B2B"/>
    <w:rsid w:val="00A20ABF"/>
    <w:rsid w:val="00A2751A"/>
    <w:rsid w:val="00A32632"/>
    <w:rsid w:val="00A701C8"/>
    <w:rsid w:val="00A70E1F"/>
    <w:rsid w:val="00A77B17"/>
    <w:rsid w:val="00A87C92"/>
    <w:rsid w:val="00A87E73"/>
    <w:rsid w:val="00A9205E"/>
    <w:rsid w:val="00A94312"/>
    <w:rsid w:val="00A95F1D"/>
    <w:rsid w:val="00AA2D9A"/>
    <w:rsid w:val="00AA6132"/>
    <w:rsid w:val="00AB3635"/>
    <w:rsid w:val="00AB7057"/>
    <w:rsid w:val="00AC3227"/>
    <w:rsid w:val="00AD16EC"/>
    <w:rsid w:val="00AE0F9A"/>
    <w:rsid w:val="00AE2AA3"/>
    <w:rsid w:val="00AE70CE"/>
    <w:rsid w:val="00AF0601"/>
    <w:rsid w:val="00AF0A98"/>
    <w:rsid w:val="00B04887"/>
    <w:rsid w:val="00B11976"/>
    <w:rsid w:val="00B1266D"/>
    <w:rsid w:val="00B13327"/>
    <w:rsid w:val="00B261D3"/>
    <w:rsid w:val="00B27B6B"/>
    <w:rsid w:val="00B31E9A"/>
    <w:rsid w:val="00B3560A"/>
    <w:rsid w:val="00B616BC"/>
    <w:rsid w:val="00B70B2A"/>
    <w:rsid w:val="00B736DD"/>
    <w:rsid w:val="00B73930"/>
    <w:rsid w:val="00B858FD"/>
    <w:rsid w:val="00B93490"/>
    <w:rsid w:val="00BA157C"/>
    <w:rsid w:val="00BA6C0D"/>
    <w:rsid w:val="00BB6123"/>
    <w:rsid w:val="00BB70CA"/>
    <w:rsid w:val="00BC0360"/>
    <w:rsid w:val="00BD2433"/>
    <w:rsid w:val="00BD3C25"/>
    <w:rsid w:val="00BD7C5E"/>
    <w:rsid w:val="00BE7364"/>
    <w:rsid w:val="00BF7ED6"/>
    <w:rsid w:val="00C00E4F"/>
    <w:rsid w:val="00C06EA7"/>
    <w:rsid w:val="00C21CCE"/>
    <w:rsid w:val="00C27B02"/>
    <w:rsid w:val="00C27E74"/>
    <w:rsid w:val="00C33331"/>
    <w:rsid w:val="00C40E24"/>
    <w:rsid w:val="00C42031"/>
    <w:rsid w:val="00C5118C"/>
    <w:rsid w:val="00C545BD"/>
    <w:rsid w:val="00C554B3"/>
    <w:rsid w:val="00C64092"/>
    <w:rsid w:val="00C7019E"/>
    <w:rsid w:val="00C76F6D"/>
    <w:rsid w:val="00C866C8"/>
    <w:rsid w:val="00C86ECA"/>
    <w:rsid w:val="00C874CA"/>
    <w:rsid w:val="00C93909"/>
    <w:rsid w:val="00C93F5B"/>
    <w:rsid w:val="00C94E2C"/>
    <w:rsid w:val="00CA05AE"/>
    <w:rsid w:val="00CA2B10"/>
    <w:rsid w:val="00CA7F28"/>
    <w:rsid w:val="00CB2516"/>
    <w:rsid w:val="00CD482F"/>
    <w:rsid w:val="00CD787C"/>
    <w:rsid w:val="00CE0587"/>
    <w:rsid w:val="00CE5C8F"/>
    <w:rsid w:val="00D07371"/>
    <w:rsid w:val="00D12A2C"/>
    <w:rsid w:val="00D20688"/>
    <w:rsid w:val="00D2264A"/>
    <w:rsid w:val="00D312A7"/>
    <w:rsid w:val="00D36C9E"/>
    <w:rsid w:val="00D4457C"/>
    <w:rsid w:val="00D46B9E"/>
    <w:rsid w:val="00D54E5D"/>
    <w:rsid w:val="00D6535D"/>
    <w:rsid w:val="00D65B62"/>
    <w:rsid w:val="00D77796"/>
    <w:rsid w:val="00D92E90"/>
    <w:rsid w:val="00DA1CED"/>
    <w:rsid w:val="00DA42E7"/>
    <w:rsid w:val="00DA71B8"/>
    <w:rsid w:val="00DB6570"/>
    <w:rsid w:val="00DC2FAD"/>
    <w:rsid w:val="00DC3227"/>
    <w:rsid w:val="00DE109E"/>
    <w:rsid w:val="00DE17F1"/>
    <w:rsid w:val="00DE2159"/>
    <w:rsid w:val="00DE2D54"/>
    <w:rsid w:val="00DE57B3"/>
    <w:rsid w:val="00DF0BD8"/>
    <w:rsid w:val="00DF1AC6"/>
    <w:rsid w:val="00DF4C3A"/>
    <w:rsid w:val="00E075EF"/>
    <w:rsid w:val="00E15FC6"/>
    <w:rsid w:val="00E40464"/>
    <w:rsid w:val="00E47DF2"/>
    <w:rsid w:val="00E5598C"/>
    <w:rsid w:val="00E61BD1"/>
    <w:rsid w:val="00E7550A"/>
    <w:rsid w:val="00E81823"/>
    <w:rsid w:val="00E902C7"/>
    <w:rsid w:val="00EB7AE7"/>
    <w:rsid w:val="00EC08BE"/>
    <w:rsid w:val="00EC1471"/>
    <w:rsid w:val="00ED0717"/>
    <w:rsid w:val="00ED196B"/>
    <w:rsid w:val="00ED31CA"/>
    <w:rsid w:val="00EE0FAB"/>
    <w:rsid w:val="00EE7E9F"/>
    <w:rsid w:val="00F0266C"/>
    <w:rsid w:val="00F0603A"/>
    <w:rsid w:val="00F27924"/>
    <w:rsid w:val="00F42C93"/>
    <w:rsid w:val="00F43DA0"/>
    <w:rsid w:val="00F458EF"/>
    <w:rsid w:val="00F46440"/>
    <w:rsid w:val="00F53836"/>
    <w:rsid w:val="00F662D9"/>
    <w:rsid w:val="00F71230"/>
    <w:rsid w:val="00F73870"/>
    <w:rsid w:val="00F75E57"/>
    <w:rsid w:val="00F830F4"/>
    <w:rsid w:val="00F95155"/>
    <w:rsid w:val="00F9643F"/>
    <w:rsid w:val="00FA0228"/>
    <w:rsid w:val="00FA1FE6"/>
    <w:rsid w:val="00FA5093"/>
    <w:rsid w:val="00FA740E"/>
    <w:rsid w:val="00FB3F47"/>
    <w:rsid w:val="00FC208C"/>
    <w:rsid w:val="00FC590C"/>
    <w:rsid w:val="00FC6312"/>
    <w:rsid w:val="00FC7BAC"/>
    <w:rsid w:val="00FD026A"/>
    <w:rsid w:val="00FD06FE"/>
    <w:rsid w:val="00FD0EE4"/>
    <w:rsid w:val="00FD141E"/>
    <w:rsid w:val="00FD4080"/>
    <w:rsid w:val="00FE5CAB"/>
    <w:rsid w:val="00FF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EAC44"/>
  <w15:chartTrackingRefBased/>
  <w15:docId w15:val="{36BAD083-5DE2-4E5C-85A8-CFDA50C57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B736DD"/>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375</Words>
  <Characters>2143</Characters>
  <Application>Microsoft Office Word</Application>
  <DocSecurity>0</DocSecurity>
  <Lines>17</Lines>
  <Paragraphs>5</Paragraphs>
  <ScaleCrop>false</ScaleCrop>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quanpin</dc:creator>
  <cp:keywords/>
  <dc:description/>
  <cp:lastModifiedBy>quanpin</cp:lastModifiedBy>
  <cp:revision>1</cp:revision>
  <dcterms:created xsi:type="dcterms:W3CDTF">2016-07-20T05:44:00Z</dcterms:created>
  <dcterms:modified xsi:type="dcterms:W3CDTF">2016-07-20T05:44:00Z</dcterms:modified>
</cp:coreProperties>
</file>